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D2AD2" w14:textId="77777777" w:rsidR="00303B32" w:rsidRDefault="00F750A3" w:rsidP="00A12AE8">
      <w:pPr>
        <w:pStyle w:val="Titolo"/>
        <w:rPr>
          <w:rFonts w:asciiTheme="minorHAnsi" w:hAnsiTheme="minorHAnsi" w:cstheme="minorHAnsi"/>
          <w:b/>
          <w:sz w:val="32"/>
          <w:szCs w:val="32"/>
          <w:u w:val="none"/>
        </w:rPr>
      </w:pPr>
      <w:r w:rsidRPr="003444DA">
        <w:rPr>
          <w:rFonts w:asciiTheme="minorHAnsi" w:hAnsiTheme="minorHAnsi" w:cstheme="minorHAnsi"/>
          <w:b/>
          <w:sz w:val="32"/>
          <w:szCs w:val="32"/>
          <w:u w:val="none"/>
        </w:rPr>
        <w:t>P</w:t>
      </w:r>
      <w:r w:rsidR="00303B32">
        <w:rPr>
          <w:rFonts w:asciiTheme="minorHAnsi" w:hAnsiTheme="minorHAnsi" w:cstheme="minorHAnsi"/>
          <w:b/>
          <w:sz w:val="32"/>
          <w:szCs w:val="32"/>
          <w:u w:val="none"/>
        </w:rPr>
        <w:t>IANO DI LAVORO ANNUALE PER COMPETENZE</w:t>
      </w:r>
    </w:p>
    <w:p w14:paraId="7DBC1499" w14:textId="1A6C1099" w:rsidR="00210A0B" w:rsidRPr="003444DA" w:rsidRDefault="00303B32" w:rsidP="00A12AE8">
      <w:pPr>
        <w:pStyle w:val="Titolo"/>
        <w:rPr>
          <w:rFonts w:asciiTheme="minorHAnsi" w:hAnsiTheme="minorHAnsi" w:cstheme="minorHAnsi"/>
          <w:b/>
          <w:sz w:val="32"/>
          <w:szCs w:val="32"/>
          <w:u w:val="none"/>
        </w:rPr>
      </w:pPr>
      <w:r>
        <w:rPr>
          <w:rFonts w:asciiTheme="minorHAnsi" w:hAnsiTheme="minorHAnsi" w:cstheme="minorHAnsi"/>
          <w:b/>
          <w:sz w:val="32"/>
          <w:szCs w:val="32"/>
          <w:u w:val="none"/>
        </w:rPr>
        <w:t>Classi</w:t>
      </w:r>
      <w:r w:rsidR="008D70C2">
        <w:rPr>
          <w:rFonts w:asciiTheme="minorHAnsi" w:hAnsiTheme="minorHAnsi" w:cstheme="minorHAnsi"/>
          <w:b/>
          <w:sz w:val="32"/>
          <w:szCs w:val="32"/>
          <w:u w:val="none"/>
        </w:rPr>
        <w:t xml:space="preserve"> ………….</w:t>
      </w:r>
    </w:p>
    <w:p w14:paraId="336F262C" w14:textId="77777777" w:rsidR="00210A0B" w:rsidRPr="003444DA" w:rsidRDefault="00F750A3">
      <w:pPr>
        <w:pStyle w:val="Titolo"/>
        <w:jc w:val="left"/>
        <w:rPr>
          <w:rFonts w:asciiTheme="minorHAnsi" w:hAnsiTheme="minorHAnsi" w:cstheme="minorHAnsi"/>
          <w:b/>
          <w:szCs w:val="24"/>
          <w:u w:val="none"/>
        </w:rPr>
      </w:pPr>
      <w:r w:rsidRPr="003444DA">
        <w:rPr>
          <w:rFonts w:asciiTheme="minorHAnsi" w:hAnsiTheme="minorHAnsi" w:cstheme="minorHAnsi"/>
          <w:b/>
          <w:szCs w:val="24"/>
          <w:u w:val="none"/>
        </w:rPr>
        <w:t xml:space="preserve">                     </w:t>
      </w:r>
    </w:p>
    <w:p w14:paraId="4A1831BD" w14:textId="33287E9B" w:rsidR="00F750A3" w:rsidRDefault="008D70C2">
      <w:pPr>
        <w:pStyle w:val="Titolo"/>
        <w:jc w:val="left"/>
        <w:rPr>
          <w:rFonts w:asciiTheme="minorHAnsi" w:hAnsiTheme="minorHAnsi" w:cstheme="minorHAnsi"/>
          <w:b/>
          <w:szCs w:val="24"/>
          <w:u w:val="none"/>
        </w:rPr>
      </w:pPr>
      <w:r>
        <w:rPr>
          <w:rFonts w:asciiTheme="minorHAnsi" w:hAnsiTheme="minorHAnsi" w:cstheme="minorHAnsi"/>
          <w:b/>
          <w:szCs w:val="24"/>
          <w:u w:val="none"/>
        </w:rPr>
        <w:t xml:space="preserve">Anno </w:t>
      </w:r>
      <w:r w:rsidR="00A12BC5">
        <w:rPr>
          <w:rFonts w:asciiTheme="minorHAnsi" w:hAnsiTheme="minorHAnsi" w:cstheme="minorHAnsi"/>
          <w:b/>
          <w:szCs w:val="24"/>
          <w:u w:val="none"/>
        </w:rPr>
        <w:t>scolastico 2019</w:t>
      </w:r>
      <w:r w:rsidR="003444DA">
        <w:rPr>
          <w:rFonts w:asciiTheme="minorHAnsi" w:hAnsiTheme="minorHAnsi" w:cstheme="minorHAnsi"/>
          <w:b/>
          <w:szCs w:val="24"/>
          <w:u w:val="none"/>
        </w:rPr>
        <w:t>-2020</w:t>
      </w:r>
    </w:p>
    <w:p w14:paraId="482D297D" w14:textId="77777777" w:rsidR="00825348" w:rsidRPr="00825348" w:rsidRDefault="00825348" w:rsidP="00825348">
      <w:pPr>
        <w:pStyle w:val="Sottotitolo"/>
      </w:pPr>
    </w:p>
    <w:p w14:paraId="1D38EBA4" w14:textId="079D6D5E" w:rsidR="00210A0B" w:rsidRDefault="00210A0B" w:rsidP="00210A0B">
      <w:pPr>
        <w:pStyle w:val="Sottotitolo"/>
        <w:jc w:val="left"/>
        <w:rPr>
          <w:rFonts w:asciiTheme="minorHAnsi" w:hAnsiTheme="minorHAnsi" w:cstheme="minorHAnsi"/>
        </w:rPr>
      </w:pPr>
      <w:r w:rsidRPr="003444DA">
        <w:rPr>
          <w:rFonts w:asciiTheme="minorHAnsi" w:hAnsiTheme="minorHAnsi" w:cstheme="minorHAnsi"/>
        </w:rPr>
        <w:t>Plesso ……………………………………………………………….</w:t>
      </w:r>
    </w:p>
    <w:p w14:paraId="3D79512B" w14:textId="77777777" w:rsidR="00825348" w:rsidRPr="00825348" w:rsidRDefault="00825348" w:rsidP="00825348">
      <w:pPr>
        <w:pStyle w:val="Corpodeltesto"/>
      </w:pPr>
    </w:p>
    <w:p w14:paraId="2BB4AD19" w14:textId="77777777" w:rsidR="00210A0B" w:rsidRPr="003444DA" w:rsidRDefault="00210A0B" w:rsidP="00210A0B">
      <w:pPr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Docenti che c</w:t>
      </w:r>
      <w:r w:rsidR="008D70C2">
        <w:rPr>
          <w:rFonts w:asciiTheme="minorHAnsi" w:hAnsiTheme="minorHAnsi" w:cstheme="minorHAnsi"/>
          <w:sz w:val="24"/>
          <w:szCs w:val="24"/>
        </w:rPr>
        <w:t xml:space="preserve">ompongono </w:t>
      </w:r>
      <w:proofErr w:type="gramStart"/>
      <w:r w:rsidR="008D70C2">
        <w:rPr>
          <w:rFonts w:asciiTheme="minorHAnsi" w:hAnsiTheme="minorHAnsi" w:cstheme="minorHAnsi"/>
          <w:sz w:val="24"/>
          <w:szCs w:val="24"/>
        </w:rPr>
        <w:t>il team</w:t>
      </w:r>
      <w:proofErr w:type="gramEnd"/>
    </w:p>
    <w:p w14:paraId="4D616C9A" w14:textId="77777777" w:rsidR="00210A0B" w:rsidRPr="003444DA" w:rsidRDefault="00210A0B" w:rsidP="00210A0B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235"/>
        <w:gridCol w:w="4252"/>
      </w:tblGrid>
      <w:tr w:rsidR="00210A0B" w:rsidRPr="003444DA" w14:paraId="056E96D1" w14:textId="77777777" w:rsidTr="00C21744">
        <w:tc>
          <w:tcPr>
            <w:tcW w:w="2235" w:type="dxa"/>
          </w:tcPr>
          <w:p w14:paraId="2D902597" w14:textId="77777777" w:rsidR="00210A0B" w:rsidRPr="003444DA" w:rsidRDefault="00210A0B" w:rsidP="00210A0B">
            <w:pPr>
              <w:rPr>
                <w:rFonts w:cstheme="minorHAnsi"/>
                <w:sz w:val="24"/>
                <w:szCs w:val="24"/>
              </w:rPr>
            </w:pPr>
            <w:r w:rsidRPr="003444DA">
              <w:rPr>
                <w:rFonts w:cstheme="minorHAnsi"/>
                <w:sz w:val="24"/>
                <w:szCs w:val="24"/>
              </w:rPr>
              <w:t>DISCIPLINA</w:t>
            </w:r>
          </w:p>
        </w:tc>
        <w:tc>
          <w:tcPr>
            <w:tcW w:w="4252" w:type="dxa"/>
          </w:tcPr>
          <w:p w14:paraId="0DFEDCF0" w14:textId="77777777" w:rsidR="00210A0B" w:rsidRPr="003444DA" w:rsidRDefault="00210A0B" w:rsidP="00210A0B">
            <w:pPr>
              <w:rPr>
                <w:rFonts w:cstheme="minorHAnsi"/>
                <w:sz w:val="24"/>
                <w:szCs w:val="24"/>
              </w:rPr>
            </w:pPr>
            <w:r w:rsidRPr="003444DA">
              <w:rPr>
                <w:rFonts w:cstheme="minorHAnsi"/>
                <w:sz w:val="24"/>
                <w:szCs w:val="24"/>
              </w:rPr>
              <w:t>DOCENTE</w:t>
            </w:r>
          </w:p>
        </w:tc>
      </w:tr>
      <w:tr w:rsidR="00210A0B" w:rsidRPr="003444DA" w14:paraId="03C19D68" w14:textId="77777777" w:rsidTr="00C21744">
        <w:tc>
          <w:tcPr>
            <w:tcW w:w="2235" w:type="dxa"/>
          </w:tcPr>
          <w:p w14:paraId="7E9C892B" w14:textId="77777777" w:rsidR="00210A0B" w:rsidRPr="003444DA" w:rsidRDefault="00210A0B" w:rsidP="00210A0B">
            <w:pPr>
              <w:rPr>
                <w:rFonts w:cstheme="minorHAnsi"/>
                <w:b w:val="0"/>
                <w:sz w:val="24"/>
                <w:szCs w:val="24"/>
              </w:rPr>
            </w:pPr>
            <w:r w:rsidRPr="003444DA">
              <w:rPr>
                <w:rFonts w:cstheme="minorHAnsi"/>
                <w:b w:val="0"/>
                <w:sz w:val="24"/>
                <w:szCs w:val="24"/>
              </w:rPr>
              <w:t>Italiano</w:t>
            </w:r>
          </w:p>
        </w:tc>
        <w:tc>
          <w:tcPr>
            <w:tcW w:w="4252" w:type="dxa"/>
          </w:tcPr>
          <w:p w14:paraId="56472E21" w14:textId="77777777" w:rsidR="00210A0B" w:rsidRPr="003444DA" w:rsidRDefault="00210A0B" w:rsidP="00210A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A0B" w:rsidRPr="003444DA" w14:paraId="45D1AF5C" w14:textId="77777777" w:rsidTr="00C21744">
        <w:tc>
          <w:tcPr>
            <w:tcW w:w="2235" w:type="dxa"/>
          </w:tcPr>
          <w:p w14:paraId="35C04419" w14:textId="77777777" w:rsidR="00210A0B" w:rsidRPr="003444DA" w:rsidRDefault="008206AC" w:rsidP="008206AC">
            <w:pPr>
              <w:rPr>
                <w:rFonts w:cstheme="minorHAnsi"/>
                <w:b w:val="0"/>
                <w:sz w:val="24"/>
                <w:szCs w:val="24"/>
              </w:rPr>
            </w:pPr>
            <w:r w:rsidRPr="003444DA">
              <w:rPr>
                <w:rFonts w:cstheme="minorHAnsi"/>
                <w:b w:val="0"/>
                <w:sz w:val="24"/>
                <w:szCs w:val="24"/>
              </w:rPr>
              <w:t>Inglese</w:t>
            </w:r>
          </w:p>
        </w:tc>
        <w:tc>
          <w:tcPr>
            <w:tcW w:w="4252" w:type="dxa"/>
          </w:tcPr>
          <w:p w14:paraId="2C013818" w14:textId="77777777" w:rsidR="00210A0B" w:rsidRPr="003444DA" w:rsidRDefault="00210A0B" w:rsidP="00210A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A0B" w:rsidRPr="003444DA" w14:paraId="142D2ECB" w14:textId="77777777" w:rsidTr="00C21744">
        <w:tc>
          <w:tcPr>
            <w:tcW w:w="2235" w:type="dxa"/>
          </w:tcPr>
          <w:p w14:paraId="18413092" w14:textId="77777777" w:rsidR="00210A0B" w:rsidRPr="003444DA" w:rsidRDefault="008206AC" w:rsidP="008206AC">
            <w:pPr>
              <w:rPr>
                <w:rFonts w:cstheme="minorHAnsi"/>
                <w:b w:val="0"/>
                <w:sz w:val="24"/>
                <w:szCs w:val="24"/>
              </w:rPr>
            </w:pPr>
            <w:r w:rsidRPr="003444DA">
              <w:rPr>
                <w:rFonts w:cstheme="minorHAnsi"/>
                <w:b w:val="0"/>
                <w:sz w:val="24"/>
                <w:szCs w:val="24"/>
              </w:rPr>
              <w:t xml:space="preserve">Storia </w:t>
            </w:r>
          </w:p>
        </w:tc>
        <w:tc>
          <w:tcPr>
            <w:tcW w:w="4252" w:type="dxa"/>
          </w:tcPr>
          <w:p w14:paraId="17F103D8" w14:textId="77777777" w:rsidR="00210A0B" w:rsidRPr="003444DA" w:rsidRDefault="00210A0B" w:rsidP="00210A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A0B" w:rsidRPr="003444DA" w14:paraId="1BC28825" w14:textId="77777777" w:rsidTr="008206AC">
        <w:trPr>
          <w:trHeight w:val="121"/>
        </w:trPr>
        <w:tc>
          <w:tcPr>
            <w:tcW w:w="2235" w:type="dxa"/>
          </w:tcPr>
          <w:p w14:paraId="2468D380" w14:textId="77777777" w:rsidR="00210A0B" w:rsidRPr="003444DA" w:rsidRDefault="008206AC" w:rsidP="008206AC">
            <w:pPr>
              <w:rPr>
                <w:rFonts w:cstheme="minorHAnsi"/>
                <w:b w:val="0"/>
                <w:sz w:val="24"/>
                <w:szCs w:val="24"/>
              </w:rPr>
            </w:pPr>
            <w:r w:rsidRPr="003444DA">
              <w:rPr>
                <w:rFonts w:cstheme="minorHAnsi"/>
                <w:b w:val="0"/>
                <w:sz w:val="24"/>
                <w:szCs w:val="24"/>
              </w:rPr>
              <w:t xml:space="preserve">Geografia </w:t>
            </w:r>
          </w:p>
        </w:tc>
        <w:tc>
          <w:tcPr>
            <w:tcW w:w="4252" w:type="dxa"/>
          </w:tcPr>
          <w:p w14:paraId="6486A05A" w14:textId="77777777" w:rsidR="00210A0B" w:rsidRPr="003444DA" w:rsidRDefault="00210A0B" w:rsidP="00210A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A0B" w:rsidRPr="003444DA" w14:paraId="738D33EC" w14:textId="77777777" w:rsidTr="00C21744">
        <w:tc>
          <w:tcPr>
            <w:tcW w:w="2235" w:type="dxa"/>
          </w:tcPr>
          <w:p w14:paraId="10EDB90E" w14:textId="77777777" w:rsidR="00210A0B" w:rsidRPr="003444DA" w:rsidRDefault="008206AC" w:rsidP="00210A0B">
            <w:pPr>
              <w:rPr>
                <w:rFonts w:cstheme="minorHAnsi"/>
                <w:b w:val="0"/>
                <w:sz w:val="24"/>
                <w:szCs w:val="24"/>
              </w:rPr>
            </w:pPr>
            <w:r w:rsidRPr="003444DA">
              <w:rPr>
                <w:rFonts w:cstheme="minorHAnsi"/>
                <w:b w:val="0"/>
                <w:sz w:val="24"/>
                <w:szCs w:val="24"/>
              </w:rPr>
              <w:t>Matematica</w:t>
            </w:r>
          </w:p>
        </w:tc>
        <w:tc>
          <w:tcPr>
            <w:tcW w:w="4252" w:type="dxa"/>
          </w:tcPr>
          <w:p w14:paraId="0AE0F7C0" w14:textId="77777777" w:rsidR="00210A0B" w:rsidRPr="003444DA" w:rsidRDefault="00210A0B" w:rsidP="00210A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A0B" w:rsidRPr="003444DA" w14:paraId="1F5F0FAA" w14:textId="77777777" w:rsidTr="00C21744">
        <w:tc>
          <w:tcPr>
            <w:tcW w:w="2235" w:type="dxa"/>
          </w:tcPr>
          <w:p w14:paraId="0B0DE743" w14:textId="77777777" w:rsidR="00210A0B" w:rsidRPr="003444DA" w:rsidRDefault="008206AC" w:rsidP="00210A0B">
            <w:pPr>
              <w:rPr>
                <w:rFonts w:cstheme="minorHAnsi"/>
                <w:b w:val="0"/>
                <w:sz w:val="24"/>
                <w:szCs w:val="24"/>
              </w:rPr>
            </w:pPr>
            <w:r w:rsidRPr="003444DA">
              <w:rPr>
                <w:rFonts w:cstheme="minorHAnsi"/>
                <w:b w:val="0"/>
                <w:sz w:val="24"/>
                <w:szCs w:val="24"/>
              </w:rPr>
              <w:t>Scienze</w:t>
            </w:r>
          </w:p>
        </w:tc>
        <w:tc>
          <w:tcPr>
            <w:tcW w:w="4252" w:type="dxa"/>
          </w:tcPr>
          <w:p w14:paraId="2F6DB900" w14:textId="77777777" w:rsidR="00210A0B" w:rsidRPr="003444DA" w:rsidRDefault="00210A0B" w:rsidP="00210A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A0B" w:rsidRPr="003444DA" w14:paraId="2A1CF008" w14:textId="77777777" w:rsidTr="00C21744">
        <w:tc>
          <w:tcPr>
            <w:tcW w:w="2235" w:type="dxa"/>
          </w:tcPr>
          <w:p w14:paraId="1CE8BE5B" w14:textId="77777777" w:rsidR="00210A0B" w:rsidRPr="003444DA" w:rsidRDefault="008206AC" w:rsidP="008206AC">
            <w:pPr>
              <w:rPr>
                <w:rFonts w:cstheme="minorHAnsi"/>
                <w:b w:val="0"/>
                <w:sz w:val="24"/>
                <w:szCs w:val="24"/>
              </w:rPr>
            </w:pPr>
            <w:r w:rsidRPr="003444DA">
              <w:rPr>
                <w:rFonts w:cstheme="minorHAnsi"/>
                <w:b w:val="0"/>
                <w:sz w:val="24"/>
                <w:szCs w:val="24"/>
              </w:rPr>
              <w:t xml:space="preserve">Tecnologia </w:t>
            </w:r>
          </w:p>
        </w:tc>
        <w:tc>
          <w:tcPr>
            <w:tcW w:w="4252" w:type="dxa"/>
          </w:tcPr>
          <w:p w14:paraId="27DB7B7B" w14:textId="77777777" w:rsidR="00210A0B" w:rsidRPr="003444DA" w:rsidRDefault="00210A0B" w:rsidP="00210A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A0B" w:rsidRPr="003444DA" w14:paraId="4BC16CF1" w14:textId="77777777" w:rsidTr="00C21744">
        <w:tc>
          <w:tcPr>
            <w:tcW w:w="2235" w:type="dxa"/>
          </w:tcPr>
          <w:p w14:paraId="33312E49" w14:textId="77777777" w:rsidR="00210A0B" w:rsidRPr="003444DA" w:rsidRDefault="008206AC" w:rsidP="00210A0B">
            <w:pPr>
              <w:rPr>
                <w:rFonts w:cstheme="minorHAnsi"/>
                <w:b w:val="0"/>
                <w:sz w:val="24"/>
                <w:szCs w:val="24"/>
              </w:rPr>
            </w:pPr>
            <w:r w:rsidRPr="003444DA">
              <w:rPr>
                <w:rFonts w:cstheme="minorHAnsi"/>
                <w:b w:val="0"/>
                <w:sz w:val="24"/>
                <w:szCs w:val="24"/>
              </w:rPr>
              <w:t>Musica</w:t>
            </w:r>
          </w:p>
        </w:tc>
        <w:tc>
          <w:tcPr>
            <w:tcW w:w="4252" w:type="dxa"/>
          </w:tcPr>
          <w:p w14:paraId="00C97606" w14:textId="77777777" w:rsidR="00210A0B" w:rsidRPr="003444DA" w:rsidRDefault="00210A0B" w:rsidP="00210A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A0B" w:rsidRPr="003444DA" w14:paraId="1FFED11A" w14:textId="77777777" w:rsidTr="00C21744">
        <w:tc>
          <w:tcPr>
            <w:tcW w:w="2235" w:type="dxa"/>
          </w:tcPr>
          <w:p w14:paraId="567D2C32" w14:textId="77777777" w:rsidR="00210A0B" w:rsidRPr="003444DA" w:rsidRDefault="00210A0B" w:rsidP="00210A0B">
            <w:pPr>
              <w:rPr>
                <w:rFonts w:cstheme="minorHAnsi"/>
                <w:b w:val="0"/>
                <w:sz w:val="24"/>
                <w:szCs w:val="24"/>
              </w:rPr>
            </w:pPr>
            <w:r w:rsidRPr="003444DA">
              <w:rPr>
                <w:rFonts w:cstheme="minorHAnsi"/>
                <w:b w:val="0"/>
                <w:sz w:val="24"/>
                <w:szCs w:val="24"/>
              </w:rPr>
              <w:t>Arte e immagine</w:t>
            </w:r>
          </w:p>
        </w:tc>
        <w:tc>
          <w:tcPr>
            <w:tcW w:w="4252" w:type="dxa"/>
          </w:tcPr>
          <w:p w14:paraId="1B156CE2" w14:textId="77777777" w:rsidR="00210A0B" w:rsidRPr="003444DA" w:rsidRDefault="00210A0B" w:rsidP="00210A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A0B" w:rsidRPr="003444DA" w14:paraId="02C19906" w14:textId="77777777" w:rsidTr="00C21744">
        <w:tc>
          <w:tcPr>
            <w:tcW w:w="2235" w:type="dxa"/>
          </w:tcPr>
          <w:p w14:paraId="0DA8925D" w14:textId="77777777" w:rsidR="00210A0B" w:rsidRPr="003444DA" w:rsidRDefault="008D70C2" w:rsidP="00210A0B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Educazione fisica</w:t>
            </w:r>
          </w:p>
        </w:tc>
        <w:tc>
          <w:tcPr>
            <w:tcW w:w="4252" w:type="dxa"/>
          </w:tcPr>
          <w:p w14:paraId="1703AAF1" w14:textId="77777777" w:rsidR="00210A0B" w:rsidRPr="003444DA" w:rsidRDefault="00210A0B" w:rsidP="00210A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10A0B" w:rsidRPr="003444DA" w14:paraId="2970B9F6" w14:textId="77777777" w:rsidTr="00C21744">
        <w:tc>
          <w:tcPr>
            <w:tcW w:w="2235" w:type="dxa"/>
          </w:tcPr>
          <w:p w14:paraId="58183ADE" w14:textId="77777777" w:rsidR="00210A0B" w:rsidRPr="003444DA" w:rsidRDefault="00210A0B" w:rsidP="00210A0B">
            <w:pPr>
              <w:rPr>
                <w:rFonts w:cstheme="minorHAnsi"/>
                <w:b w:val="0"/>
                <w:sz w:val="24"/>
                <w:szCs w:val="24"/>
              </w:rPr>
            </w:pPr>
            <w:r w:rsidRPr="003444DA">
              <w:rPr>
                <w:rFonts w:cstheme="minorHAnsi"/>
                <w:b w:val="0"/>
                <w:sz w:val="24"/>
                <w:szCs w:val="24"/>
              </w:rPr>
              <w:t xml:space="preserve">Religione </w:t>
            </w:r>
          </w:p>
        </w:tc>
        <w:tc>
          <w:tcPr>
            <w:tcW w:w="4252" w:type="dxa"/>
          </w:tcPr>
          <w:p w14:paraId="34973FA0" w14:textId="77777777" w:rsidR="00210A0B" w:rsidRPr="003444DA" w:rsidRDefault="00210A0B" w:rsidP="00210A0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206AC" w:rsidRPr="003444DA" w14:paraId="19D34E8A" w14:textId="77777777" w:rsidTr="00C21744">
        <w:tc>
          <w:tcPr>
            <w:tcW w:w="2235" w:type="dxa"/>
          </w:tcPr>
          <w:p w14:paraId="649AEE3A" w14:textId="77777777" w:rsidR="008206AC" w:rsidRPr="003444DA" w:rsidRDefault="008206AC" w:rsidP="00210A0B">
            <w:pPr>
              <w:rPr>
                <w:rFonts w:cstheme="minorHAnsi"/>
                <w:b w:val="0"/>
                <w:sz w:val="24"/>
                <w:szCs w:val="24"/>
              </w:rPr>
            </w:pPr>
            <w:r w:rsidRPr="003444DA">
              <w:rPr>
                <w:rFonts w:cstheme="minorHAnsi"/>
                <w:b w:val="0"/>
                <w:sz w:val="24"/>
                <w:szCs w:val="24"/>
              </w:rPr>
              <w:t>Sostegno</w:t>
            </w:r>
          </w:p>
        </w:tc>
        <w:tc>
          <w:tcPr>
            <w:tcW w:w="4252" w:type="dxa"/>
          </w:tcPr>
          <w:p w14:paraId="26B21B70" w14:textId="77777777" w:rsidR="008206AC" w:rsidRPr="003444DA" w:rsidRDefault="008206AC" w:rsidP="00210A0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A78B61C" w14:textId="77777777" w:rsidR="00210A0B" w:rsidRPr="003444DA" w:rsidRDefault="00210A0B" w:rsidP="00210A0B">
      <w:pPr>
        <w:pStyle w:val="Corpodeltesto"/>
        <w:rPr>
          <w:rFonts w:asciiTheme="minorHAnsi" w:hAnsiTheme="minorHAnsi" w:cstheme="minorHAnsi"/>
        </w:rPr>
      </w:pPr>
    </w:p>
    <w:p w14:paraId="63EF2FEE" w14:textId="77777777" w:rsidR="00F750A3" w:rsidRPr="003444DA" w:rsidRDefault="00F750A3">
      <w:pPr>
        <w:jc w:val="center"/>
        <w:rPr>
          <w:rFonts w:asciiTheme="minorHAnsi" w:hAnsiTheme="minorHAnsi" w:cstheme="minorHAnsi"/>
          <w:b w:val="0"/>
          <w:sz w:val="24"/>
          <w:szCs w:val="24"/>
          <w:u w:val="single"/>
        </w:rPr>
      </w:pPr>
    </w:p>
    <w:p w14:paraId="6A0E9C8B" w14:textId="7027B00C" w:rsidR="00FB781E" w:rsidRPr="00825348" w:rsidRDefault="00FB781E" w:rsidP="00FB781E">
      <w:pPr>
        <w:pStyle w:val="Titolo3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z w:val="28"/>
          <w:szCs w:val="28"/>
          <w:u w:val="none"/>
        </w:rPr>
      </w:pPr>
      <w:r w:rsidRPr="00825348">
        <w:rPr>
          <w:rFonts w:asciiTheme="minorHAnsi" w:hAnsiTheme="minorHAnsi" w:cstheme="minorHAnsi"/>
          <w:sz w:val="28"/>
          <w:szCs w:val="28"/>
          <w:u w:val="none"/>
        </w:rPr>
        <w:t>PRESENTAZIONE DELLA CLASSE</w:t>
      </w:r>
      <w:r w:rsidR="008D70C2" w:rsidRPr="00825348">
        <w:rPr>
          <w:rFonts w:asciiTheme="minorHAnsi" w:hAnsiTheme="minorHAnsi" w:cstheme="minorHAnsi"/>
          <w:sz w:val="28"/>
          <w:szCs w:val="28"/>
          <w:u w:val="none"/>
        </w:rPr>
        <w:t xml:space="preserve"> </w:t>
      </w:r>
      <w:r w:rsidR="00724446" w:rsidRPr="00825348">
        <w:rPr>
          <w:rFonts w:asciiTheme="minorHAnsi" w:hAnsiTheme="minorHAnsi" w:cstheme="minorHAnsi"/>
          <w:sz w:val="28"/>
          <w:szCs w:val="28"/>
          <w:u w:val="none"/>
        </w:rPr>
        <w:t>…</w:t>
      </w:r>
      <w:proofErr w:type="gramStart"/>
      <w:r w:rsidR="00724446" w:rsidRPr="00825348">
        <w:rPr>
          <w:rFonts w:asciiTheme="minorHAnsi" w:hAnsiTheme="minorHAnsi" w:cstheme="minorHAnsi"/>
          <w:sz w:val="28"/>
          <w:szCs w:val="28"/>
          <w:u w:val="none"/>
        </w:rPr>
        <w:t>…….</w:t>
      </w:r>
      <w:proofErr w:type="gramEnd"/>
      <w:r w:rsidR="00724446" w:rsidRPr="00825348">
        <w:rPr>
          <w:rFonts w:asciiTheme="minorHAnsi" w:hAnsiTheme="minorHAnsi" w:cstheme="minorHAnsi"/>
          <w:sz w:val="28"/>
          <w:szCs w:val="28"/>
          <w:u w:val="none"/>
        </w:rPr>
        <w:t>.</w:t>
      </w:r>
    </w:p>
    <w:p w14:paraId="4D986D97" w14:textId="77777777" w:rsidR="002D3C60" w:rsidRPr="003444DA" w:rsidRDefault="002D3C60" w:rsidP="002D3C60">
      <w:pPr>
        <w:rPr>
          <w:rFonts w:asciiTheme="minorHAnsi" w:hAnsiTheme="minorHAnsi" w:cstheme="minorHAnsi"/>
        </w:rPr>
      </w:pPr>
    </w:p>
    <w:p w14:paraId="6BB125AD" w14:textId="77777777" w:rsidR="00F750A3" w:rsidRPr="003444DA" w:rsidRDefault="00F750A3">
      <w:pPr>
        <w:pStyle w:val="Corpodeltesto"/>
        <w:rPr>
          <w:rFonts w:asciiTheme="minorHAnsi" w:hAnsiTheme="minorHAnsi" w:cstheme="minorHAnsi"/>
          <w:szCs w:val="24"/>
        </w:rPr>
      </w:pPr>
      <w:r w:rsidRPr="003444DA">
        <w:rPr>
          <w:rFonts w:asciiTheme="minorHAnsi" w:hAnsiTheme="minorHAnsi" w:cstheme="minorHAnsi"/>
          <w:szCs w:val="24"/>
        </w:rPr>
        <w:t xml:space="preserve">La classe è formata da </w:t>
      </w:r>
      <w:proofErr w:type="gramStart"/>
      <w:r w:rsidRPr="003444DA">
        <w:rPr>
          <w:rFonts w:asciiTheme="minorHAnsi" w:hAnsiTheme="minorHAnsi" w:cstheme="minorHAnsi"/>
          <w:szCs w:val="24"/>
        </w:rPr>
        <w:t>…</w:t>
      </w:r>
      <w:r w:rsidR="008D70C2">
        <w:rPr>
          <w:rFonts w:asciiTheme="minorHAnsi" w:hAnsiTheme="minorHAnsi" w:cstheme="minorHAnsi"/>
          <w:szCs w:val="24"/>
        </w:rPr>
        <w:t>….</w:t>
      </w:r>
      <w:proofErr w:type="gramEnd"/>
      <w:r w:rsidR="008D70C2">
        <w:rPr>
          <w:rFonts w:asciiTheme="minorHAnsi" w:hAnsiTheme="minorHAnsi" w:cstheme="minorHAnsi"/>
          <w:szCs w:val="24"/>
        </w:rPr>
        <w:t xml:space="preserve">. alunni, </w:t>
      </w:r>
      <w:r w:rsidR="008D70C2" w:rsidRPr="00B705EA">
        <w:rPr>
          <w:szCs w:val="24"/>
        </w:rPr>
        <w:t xml:space="preserve">di cui ……………. femmine e ………………. </w:t>
      </w:r>
      <w:r w:rsidR="008D70C2">
        <w:rPr>
          <w:szCs w:val="24"/>
        </w:rPr>
        <w:t>m</w:t>
      </w:r>
      <w:r w:rsidR="008D70C2" w:rsidRPr="00B705EA">
        <w:rPr>
          <w:szCs w:val="24"/>
        </w:rPr>
        <w:t>aschi</w:t>
      </w:r>
      <w:r w:rsidR="008D70C2">
        <w:rPr>
          <w:rFonts w:asciiTheme="minorHAnsi" w:hAnsiTheme="minorHAnsi" w:cstheme="minorHAnsi"/>
          <w:szCs w:val="24"/>
        </w:rPr>
        <w:t>.</w:t>
      </w:r>
    </w:p>
    <w:p w14:paraId="05FF464D" w14:textId="77777777" w:rsidR="00F750A3" w:rsidRPr="003444DA" w:rsidRDefault="00F750A3">
      <w:pPr>
        <w:rPr>
          <w:rFonts w:asciiTheme="minorHAnsi" w:hAnsiTheme="minorHAnsi" w:cstheme="minorHAnsi"/>
          <w:b w:val="0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t>Provengono da altra scuola gli alunni:</w:t>
      </w:r>
    </w:p>
    <w:p w14:paraId="2D38B38B" w14:textId="77777777" w:rsidR="003444DA" w:rsidRDefault="004B68ED" w:rsidP="00D156BA">
      <w:pPr>
        <w:pStyle w:val="Paragrafoelenco"/>
        <w:numPr>
          <w:ilvl w:val="0"/>
          <w:numId w:val="38"/>
        </w:numPr>
        <w:rPr>
          <w:rFonts w:asciiTheme="minorHAnsi" w:hAnsiTheme="minorHAnsi" w:cstheme="minorHAnsi"/>
          <w:b w:val="0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t>……………………</w:t>
      </w:r>
      <w:proofErr w:type="gramStart"/>
      <w:r w:rsidRPr="003444DA">
        <w:rPr>
          <w:rFonts w:asciiTheme="minorHAnsi" w:hAnsiTheme="minorHAnsi" w:cstheme="minorHAnsi"/>
          <w:b w:val="0"/>
          <w:sz w:val="24"/>
          <w:szCs w:val="24"/>
        </w:rPr>
        <w:t>…….</w:t>
      </w:r>
      <w:proofErr w:type="gramEnd"/>
      <w:r w:rsidRPr="003444DA">
        <w:rPr>
          <w:rFonts w:asciiTheme="minorHAnsi" w:hAnsiTheme="minorHAnsi" w:cstheme="minorHAnsi"/>
          <w:b w:val="0"/>
          <w:sz w:val="24"/>
          <w:szCs w:val="24"/>
        </w:rPr>
        <w:t>………………………………da</w:t>
      </w:r>
      <w:r w:rsidR="00F750A3" w:rsidRPr="003444DA">
        <w:rPr>
          <w:rFonts w:asciiTheme="minorHAnsi" w:hAnsiTheme="minorHAnsi" w:cstheme="minorHAnsi"/>
          <w:b w:val="0"/>
          <w:sz w:val="24"/>
          <w:szCs w:val="24"/>
        </w:rPr>
        <w:t>…………………………………………………………</w:t>
      </w:r>
    </w:p>
    <w:p w14:paraId="734C9E7B" w14:textId="77777777" w:rsidR="00F750A3" w:rsidRPr="003444DA" w:rsidRDefault="003444DA" w:rsidP="00D156BA">
      <w:pPr>
        <w:pStyle w:val="Paragrafoelenco"/>
        <w:numPr>
          <w:ilvl w:val="0"/>
          <w:numId w:val="38"/>
        </w:numPr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………………………………………………………… </w:t>
      </w:r>
      <w:r w:rsidR="00F750A3" w:rsidRPr="003444DA">
        <w:rPr>
          <w:rFonts w:asciiTheme="minorHAnsi" w:hAnsiTheme="minorHAnsi" w:cstheme="minorHAnsi"/>
          <w:b w:val="0"/>
          <w:sz w:val="24"/>
          <w:szCs w:val="24"/>
        </w:rPr>
        <w:t>da……………………………………………………</w:t>
      </w:r>
      <w:proofErr w:type="gramStart"/>
      <w:r w:rsidR="00F750A3" w:rsidRPr="003444DA">
        <w:rPr>
          <w:rFonts w:asciiTheme="minorHAnsi" w:hAnsiTheme="minorHAnsi" w:cstheme="minorHAnsi"/>
          <w:b w:val="0"/>
          <w:sz w:val="24"/>
          <w:szCs w:val="24"/>
        </w:rPr>
        <w:t>…….</w:t>
      </w:r>
      <w:proofErr w:type="gramEnd"/>
      <w:r w:rsidR="00F750A3" w:rsidRPr="003444DA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5D68BD5B" w14:textId="77777777" w:rsidR="00F750A3" w:rsidRPr="003444DA" w:rsidRDefault="00F750A3">
      <w:pPr>
        <w:rPr>
          <w:rFonts w:asciiTheme="minorHAnsi" w:hAnsiTheme="minorHAnsi" w:cstheme="minorHAnsi"/>
          <w:b w:val="0"/>
          <w:sz w:val="24"/>
          <w:szCs w:val="24"/>
        </w:rPr>
      </w:pPr>
    </w:p>
    <w:p w14:paraId="163542D3" w14:textId="77777777" w:rsidR="00F750A3" w:rsidRPr="003444DA" w:rsidRDefault="004054E1" w:rsidP="00D2671A">
      <w:pPr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lastRenderedPageBreak/>
        <w:t>Nella classe sono</w:t>
      </w:r>
      <w:r w:rsidR="00F750A3" w:rsidRPr="003444DA">
        <w:rPr>
          <w:rFonts w:asciiTheme="minorHAnsi" w:hAnsiTheme="minorHAnsi" w:cstheme="minorHAnsi"/>
          <w:b w:val="0"/>
          <w:sz w:val="24"/>
          <w:szCs w:val="24"/>
        </w:rPr>
        <w:t xml:space="preserve"> presenti </w:t>
      </w:r>
      <w:r w:rsidRPr="003444DA">
        <w:rPr>
          <w:rFonts w:asciiTheme="minorHAnsi" w:hAnsiTheme="minorHAnsi" w:cstheme="minorHAnsi"/>
          <w:b w:val="0"/>
          <w:sz w:val="24"/>
          <w:szCs w:val="24"/>
        </w:rPr>
        <w:t xml:space="preserve">i seguenti </w:t>
      </w:r>
      <w:r w:rsidR="00F750A3" w:rsidRPr="003444DA">
        <w:rPr>
          <w:rFonts w:asciiTheme="minorHAnsi" w:hAnsiTheme="minorHAnsi" w:cstheme="minorHAnsi"/>
          <w:b w:val="0"/>
          <w:sz w:val="24"/>
          <w:szCs w:val="24"/>
        </w:rPr>
        <w:t xml:space="preserve">alunni </w:t>
      </w:r>
      <w:r w:rsidR="0063046D" w:rsidRPr="003444DA">
        <w:rPr>
          <w:rFonts w:asciiTheme="minorHAnsi" w:hAnsiTheme="minorHAnsi" w:cstheme="minorHAnsi"/>
          <w:b w:val="0"/>
          <w:sz w:val="24"/>
          <w:szCs w:val="24"/>
        </w:rPr>
        <w:t xml:space="preserve">con </w:t>
      </w:r>
      <w:r w:rsidR="00366CE0" w:rsidRPr="003444DA">
        <w:rPr>
          <w:rFonts w:asciiTheme="minorHAnsi" w:hAnsiTheme="minorHAnsi" w:cstheme="minorHAnsi"/>
          <w:b w:val="0"/>
          <w:sz w:val="24"/>
          <w:szCs w:val="24"/>
        </w:rPr>
        <w:t>BES</w:t>
      </w:r>
      <w:r w:rsidR="009F700B" w:rsidRPr="003444D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8206AC" w:rsidRPr="003444DA">
        <w:rPr>
          <w:rFonts w:asciiTheme="minorHAnsi" w:hAnsiTheme="minorHAnsi" w:cstheme="minorHAnsi"/>
          <w:b w:val="0"/>
          <w:sz w:val="24"/>
          <w:szCs w:val="24"/>
        </w:rPr>
        <w:t>(</w:t>
      </w:r>
      <w:r w:rsidR="009F700B" w:rsidRPr="003444DA">
        <w:rPr>
          <w:rFonts w:asciiTheme="minorHAnsi" w:hAnsiTheme="minorHAnsi" w:cstheme="minorHAnsi"/>
          <w:b w:val="0"/>
          <w:sz w:val="24"/>
          <w:szCs w:val="24"/>
        </w:rPr>
        <w:t>per cui si rimanda</w:t>
      </w:r>
      <w:r w:rsidR="003444DA">
        <w:rPr>
          <w:rFonts w:asciiTheme="minorHAnsi" w:hAnsiTheme="minorHAnsi" w:cstheme="minorHAnsi"/>
          <w:b w:val="0"/>
          <w:sz w:val="24"/>
          <w:szCs w:val="24"/>
        </w:rPr>
        <w:t xml:space="preserve"> ai relativi</w:t>
      </w:r>
      <w:r w:rsidR="009F700B" w:rsidRPr="003444D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EF3EEE" w:rsidRPr="003444DA">
        <w:rPr>
          <w:rFonts w:asciiTheme="minorHAnsi" w:hAnsiTheme="minorHAnsi" w:cstheme="minorHAnsi"/>
          <w:b w:val="0"/>
          <w:sz w:val="24"/>
          <w:szCs w:val="24"/>
        </w:rPr>
        <w:t>PEI/</w:t>
      </w:r>
      <w:r w:rsidR="003444DA">
        <w:rPr>
          <w:rFonts w:asciiTheme="minorHAnsi" w:hAnsiTheme="minorHAnsi" w:cstheme="minorHAnsi"/>
          <w:b w:val="0"/>
          <w:sz w:val="24"/>
          <w:szCs w:val="24"/>
        </w:rPr>
        <w:t>PDP allegati</w:t>
      </w:r>
      <w:r w:rsidR="008206AC" w:rsidRPr="003444DA">
        <w:rPr>
          <w:rFonts w:asciiTheme="minorHAnsi" w:hAnsiTheme="minorHAnsi" w:cstheme="minorHAnsi"/>
          <w:b w:val="0"/>
          <w:sz w:val="24"/>
          <w:szCs w:val="24"/>
        </w:rPr>
        <w:t>)</w:t>
      </w:r>
      <w:r w:rsidR="00366CE0" w:rsidRPr="003444DA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1451484F" w14:textId="77777777" w:rsidR="00366CE0" w:rsidRPr="003444DA" w:rsidRDefault="00366CE0" w:rsidP="00D2671A">
      <w:pPr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t>DVA…………………………………………………………………………………………………….</w:t>
      </w:r>
    </w:p>
    <w:p w14:paraId="0D4FC642" w14:textId="77777777" w:rsidR="00366CE0" w:rsidRPr="003444DA" w:rsidRDefault="00366CE0" w:rsidP="00D2671A">
      <w:pPr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t>DSA………………………………………………………………………………………………</w:t>
      </w:r>
      <w:proofErr w:type="gramStart"/>
      <w:r w:rsidRPr="003444DA">
        <w:rPr>
          <w:rFonts w:asciiTheme="minorHAnsi" w:hAnsiTheme="minorHAnsi" w:cstheme="minorHAnsi"/>
          <w:b w:val="0"/>
          <w:sz w:val="24"/>
          <w:szCs w:val="24"/>
        </w:rPr>
        <w:t>…….</w:t>
      </w:r>
      <w:proofErr w:type="gramEnd"/>
      <w:r w:rsidRPr="003444DA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4875975C" w14:textId="77777777" w:rsidR="001F1B6C" w:rsidRPr="003444DA" w:rsidRDefault="001F1B6C" w:rsidP="00D2671A">
      <w:pPr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t>Altro………………………</w:t>
      </w:r>
      <w:r w:rsidR="003444DA">
        <w:rPr>
          <w:rFonts w:asciiTheme="minorHAnsi" w:hAnsiTheme="minorHAnsi" w:cstheme="minorHAnsi"/>
          <w:b w:val="0"/>
          <w:sz w:val="24"/>
          <w:szCs w:val="24"/>
        </w:rPr>
        <w:t>……………………………………………………………………………</w:t>
      </w:r>
    </w:p>
    <w:p w14:paraId="623C85E7" w14:textId="77777777" w:rsidR="00BC6472" w:rsidRPr="003444DA" w:rsidRDefault="00BC6472" w:rsidP="00D2671A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46E9D4D2" w14:textId="77777777" w:rsidR="00FB781E" w:rsidRPr="003444DA" w:rsidRDefault="00FB781E" w:rsidP="00D2671A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Situazione educativa/didattica della classe (sulla base delle osservazioni iniziali):</w:t>
      </w:r>
    </w:p>
    <w:p w14:paraId="13965754" w14:textId="77777777" w:rsidR="008370B3" w:rsidRPr="003444DA" w:rsidRDefault="008370B3" w:rsidP="00D2671A">
      <w:pPr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La classe nel complesso</w:t>
      </w:r>
      <w:r w:rsidRPr="003444DA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09A0FF98" w14:textId="77777777" w:rsidR="00FB781E" w:rsidRPr="003444DA" w:rsidRDefault="00FB781E" w:rsidP="00D156BA">
      <w:pPr>
        <w:pStyle w:val="Paragrafoelenco"/>
        <w:numPr>
          <w:ilvl w:val="0"/>
          <w:numId w:val="37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mostra un</w:t>
      </w:r>
      <w:r w:rsidR="00D2671A" w:rsidRPr="003444DA">
        <w:rPr>
          <w:rFonts w:asciiTheme="minorHAnsi" w:hAnsiTheme="minorHAnsi" w:cstheme="minorHAnsi"/>
          <w:sz w:val="24"/>
          <w:szCs w:val="24"/>
        </w:rPr>
        <w:t xml:space="preserve"> comportamento</w:t>
      </w:r>
      <w:r w:rsidRPr="003444DA">
        <w:rPr>
          <w:rFonts w:asciiTheme="minorHAnsi" w:hAnsiTheme="minorHAnsi" w:cstheme="minorHAnsi"/>
          <w:sz w:val="24"/>
          <w:szCs w:val="24"/>
        </w:rPr>
        <w:t xml:space="preserve"> </w:t>
      </w:r>
      <w:r w:rsidRPr="003444DA">
        <w:rPr>
          <w:rFonts w:asciiTheme="minorHAnsi" w:hAnsiTheme="minorHAnsi" w:cstheme="minorHAnsi"/>
          <w:b w:val="0"/>
          <w:sz w:val="24"/>
          <w:szCs w:val="24"/>
        </w:rPr>
        <w:t>corretto/complessivamente corretto/non sempre corretto</w:t>
      </w:r>
      <w:r w:rsidR="0063046D" w:rsidRPr="003444DA">
        <w:rPr>
          <w:rFonts w:asciiTheme="minorHAnsi" w:hAnsiTheme="minorHAnsi" w:cstheme="minorHAnsi"/>
          <w:b w:val="0"/>
          <w:sz w:val="24"/>
          <w:szCs w:val="24"/>
        </w:rPr>
        <w:t>/inadeguato</w:t>
      </w:r>
    </w:p>
    <w:p w14:paraId="007A280A" w14:textId="62DC56E3" w:rsidR="00FB781E" w:rsidRPr="003444DA" w:rsidRDefault="00FB781E" w:rsidP="00D2671A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t>Problemi e/o osservazioni:</w:t>
      </w:r>
      <w:r w:rsidRPr="003444DA">
        <w:rPr>
          <w:rFonts w:asciiTheme="minorHAnsi" w:hAnsiTheme="minorHAnsi" w:cstheme="minorHAnsi"/>
          <w:sz w:val="24"/>
          <w:szCs w:val="24"/>
        </w:rPr>
        <w:t xml:space="preserve"> …………………………………………</w:t>
      </w:r>
      <w:r w:rsid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</w:t>
      </w:r>
      <w:r w:rsidR="008D70C2">
        <w:rPr>
          <w:rFonts w:asciiTheme="minorHAnsi" w:hAnsiTheme="minorHAnsi" w:cstheme="minorHAnsi"/>
          <w:sz w:val="24"/>
          <w:szCs w:val="24"/>
        </w:rPr>
        <w:t>……………………</w:t>
      </w:r>
      <w:r w:rsidR="00825348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695EB57D" w14:textId="0BC87764" w:rsidR="00FB781E" w:rsidRPr="003444DA" w:rsidRDefault="00FB781E" w:rsidP="00D2671A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  <w:r w:rsidR="008253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……………………………………………………………………………….</w:t>
      </w:r>
    </w:p>
    <w:p w14:paraId="71655C8B" w14:textId="77777777" w:rsidR="00FB781E" w:rsidRPr="003444DA" w:rsidRDefault="008370B3" w:rsidP="00D156BA">
      <w:pPr>
        <w:pStyle w:val="Paragrafoelenco"/>
        <w:numPr>
          <w:ilvl w:val="0"/>
          <w:numId w:val="37"/>
        </w:numPr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dimostra</w:t>
      </w:r>
      <w:r w:rsidR="00FB781E" w:rsidRPr="003444DA">
        <w:rPr>
          <w:rFonts w:asciiTheme="minorHAnsi" w:hAnsiTheme="minorHAnsi" w:cstheme="minorHAnsi"/>
          <w:sz w:val="24"/>
          <w:szCs w:val="24"/>
        </w:rPr>
        <w:t xml:space="preserve"> un livello di</w:t>
      </w:r>
      <w:r w:rsidR="00FB781E" w:rsidRPr="003444D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FB781E" w:rsidRPr="003444DA">
        <w:rPr>
          <w:rFonts w:asciiTheme="minorHAnsi" w:hAnsiTheme="minorHAnsi" w:cstheme="minorHAnsi"/>
          <w:sz w:val="24"/>
          <w:szCs w:val="24"/>
        </w:rPr>
        <w:t>socializzazione</w:t>
      </w:r>
      <w:r w:rsidR="00FB781E" w:rsidRPr="003444DA">
        <w:rPr>
          <w:rFonts w:asciiTheme="minorHAnsi" w:hAnsiTheme="minorHAnsi" w:cstheme="minorHAnsi"/>
          <w:b w:val="0"/>
          <w:sz w:val="24"/>
          <w:szCs w:val="24"/>
        </w:rPr>
        <w:t xml:space="preserve">: ottimo/buono/sufficiente/ancora scarso </w:t>
      </w:r>
    </w:p>
    <w:p w14:paraId="589C2785" w14:textId="3A33DABD" w:rsidR="00FB781E" w:rsidRPr="003444DA" w:rsidRDefault="00FB781E" w:rsidP="00D2671A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t>Problemi e/o osservazioni</w:t>
      </w:r>
      <w:r w:rsidR="00D2671A" w:rsidRPr="003444DA">
        <w:rPr>
          <w:rFonts w:asciiTheme="minorHAnsi" w:hAnsiTheme="minorHAnsi" w:cstheme="minorHAnsi"/>
          <w:b w:val="0"/>
          <w:sz w:val="24"/>
          <w:szCs w:val="24"/>
        </w:rPr>
        <w:t xml:space="preserve">: </w:t>
      </w:r>
      <w:r w:rsidRP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</w:t>
      </w:r>
      <w:r w:rsidR="00825348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</w:p>
    <w:p w14:paraId="79A51039" w14:textId="22D77744" w:rsidR="00FB781E" w:rsidRPr="003444DA" w:rsidRDefault="00FB781E" w:rsidP="00D2671A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="008253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</w:t>
      </w:r>
    </w:p>
    <w:p w14:paraId="4C6C6506" w14:textId="77777777" w:rsidR="00FB781E" w:rsidRPr="003444DA" w:rsidRDefault="003444DA" w:rsidP="00D156BA">
      <w:pPr>
        <w:pStyle w:val="Paragrafoelenco"/>
        <w:numPr>
          <w:ilvl w:val="0"/>
          <w:numId w:val="37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p</w:t>
      </w:r>
      <w:r w:rsidR="008370B3" w:rsidRPr="003444DA">
        <w:rPr>
          <w:rFonts w:asciiTheme="minorHAnsi" w:hAnsiTheme="minorHAnsi" w:cstheme="minorHAnsi"/>
          <w:sz w:val="24"/>
          <w:szCs w:val="24"/>
        </w:rPr>
        <w:t>artecipa</w:t>
      </w:r>
      <w:r w:rsidR="00FB781E" w:rsidRPr="003444DA">
        <w:rPr>
          <w:rFonts w:asciiTheme="minorHAnsi" w:hAnsiTheme="minorHAnsi" w:cstheme="minorHAnsi"/>
          <w:sz w:val="24"/>
          <w:szCs w:val="24"/>
        </w:rPr>
        <w:t xml:space="preserve"> </w:t>
      </w:r>
      <w:r w:rsidR="008370B3" w:rsidRPr="003444DA">
        <w:rPr>
          <w:rFonts w:asciiTheme="minorHAnsi" w:hAnsiTheme="minorHAnsi" w:cstheme="minorHAnsi"/>
          <w:sz w:val="24"/>
          <w:szCs w:val="24"/>
        </w:rPr>
        <w:t>alle</w:t>
      </w:r>
      <w:r w:rsidR="00FB781E" w:rsidRPr="003444DA">
        <w:rPr>
          <w:rFonts w:asciiTheme="minorHAnsi" w:hAnsiTheme="minorHAnsi" w:cstheme="minorHAnsi"/>
          <w:sz w:val="24"/>
          <w:szCs w:val="24"/>
        </w:rPr>
        <w:t xml:space="preserve"> attività</w:t>
      </w:r>
      <w:r w:rsidR="00FB781E" w:rsidRPr="003444DA">
        <w:rPr>
          <w:rFonts w:asciiTheme="minorHAnsi" w:hAnsiTheme="minorHAnsi" w:cstheme="minorHAnsi"/>
          <w:b w:val="0"/>
          <w:sz w:val="24"/>
          <w:szCs w:val="24"/>
        </w:rPr>
        <w:t>: con entusiasmo ed apporti personali/con interventi pertinenti/con interventi non sempre pertinenti/se sollecitati</w:t>
      </w:r>
    </w:p>
    <w:p w14:paraId="756C7D01" w14:textId="4BB854ED" w:rsidR="00FB781E" w:rsidRPr="003444DA" w:rsidRDefault="00FB781E" w:rsidP="00D2671A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t>Problemi e/o osservazioni:</w:t>
      </w:r>
      <w:r w:rsidR="00D2671A" w:rsidRPr="003444D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825348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5E0489CB" w14:textId="5B6A2208" w:rsidR="00FB781E" w:rsidRPr="003444DA" w:rsidRDefault="00FB781E" w:rsidP="00D2671A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="008253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</w:t>
      </w:r>
    </w:p>
    <w:p w14:paraId="6F272974" w14:textId="77777777" w:rsidR="00FB781E" w:rsidRPr="003444DA" w:rsidRDefault="008370B3" w:rsidP="00D156BA">
      <w:pPr>
        <w:pStyle w:val="Paragrafoelenco"/>
        <w:numPr>
          <w:ilvl w:val="0"/>
          <w:numId w:val="37"/>
        </w:numPr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Lavora</w:t>
      </w:r>
      <w:r w:rsidR="00D2671A" w:rsidRPr="003444DA">
        <w:rPr>
          <w:rFonts w:asciiTheme="minorHAnsi" w:hAnsiTheme="minorHAnsi" w:cstheme="minorHAnsi"/>
          <w:sz w:val="24"/>
          <w:szCs w:val="24"/>
        </w:rPr>
        <w:t xml:space="preserve"> </w:t>
      </w:r>
      <w:r w:rsidR="00D2671A" w:rsidRPr="003444DA">
        <w:rPr>
          <w:rFonts w:asciiTheme="minorHAnsi" w:hAnsiTheme="minorHAnsi" w:cstheme="minorHAnsi"/>
          <w:b w:val="0"/>
          <w:sz w:val="24"/>
          <w:szCs w:val="24"/>
        </w:rPr>
        <w:t>in modo autonomo/non del t</w:t>
      </w:r>
      <w:r w:rsidR="008D70C2">
        <w:rPr>
          <w:rFonts w:asciiTheme="minorHAnsi" w:hAnsiTheme="minorHAnsi" w:cstheme="minorHAnsi"/>
          <w:b w:val="0"/>
          <w:sz w:val="24"/>
          <w:szCs w:val="24"/>
        </w:rPr>
        <w:t>utto autonomo</w:t>
      </w:r>
    </w:p>
    <w:p w14:paraId="4C6E38E2" w14:textId="61FFC427" w:rsidR="00D2671A" w:rsidRPr="003444DA" w:rsidRDefault="00D2671A" w:rsidP="00D2671A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t xml:space="preserve">Problemi e/o osservazioni: </w:t>
      </w:r>
      <w:r w:rsidRP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8D70C2">
        <w:rPr>
          <w:rFonts w:asciiTheme="minorHAnsi" w:hAnsiTheme="minorHAnsi" w:cstheme="minorHAnsi"/>
          <w:sz w:val="24"/>
          <w:szCs w:val="24"/>
        </w:rPr>
        <w:t>………………</w:t>
      </w:r>
      <w:r w:rsidR="00825348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3B8905C0" w14:textId="7447586E" w:rsidR="00BC6472" w:rsidRDefault="00D2671A" w:rsidP="00D2671A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  <w:r w:rsid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  <w:r w:rsidR="008253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</w:t>
      </w:r>
    </w:p>
    <w:p w14:paraId="39C620BD" w14:textId="6EEDAD13" w:rsidR="00090905" w:rsidRPr="00090905" w:rsidRDefault="008D70C2" w:rsidP="00090905">
      <w:pPr>
        <w:pStyle w:val="Paragrafoelenco"/>
        <w:numPr>
          <w:ilvl w:val="0"/>
          <w:numId w:val="37"/>
        </w:numPr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090905">
        <w:rPr>
          <w:rFonts w:asciiTheme="minorHAnsi" w:hAnsiTheme="minorHAnsi" w:cstheme="minorHAnsi"/>
          <w:sz w:val="24"/>
          <w:szCs w:val="24"/>
        </w:rPr>
        <w:t xml:space="preserve">Evidenzia un impegno </w:t>
      </w:r>
      <w:r w:rsidRPr="00090905">
        <w:rPr>
          <w:rFonts w:asciiTheme="minorHAnsi" w:hAnsiTheme="minorHAnsi" w:cstheme="minorHAnsi"/>
          <w:b w:val="0"/>
          <w:sz w:val="24"/>
          <w:szCs w:val="24"/>
        </w:rPr>
        <w:t>soddisfacente/sufficiente/superficiale</w:t>
      </w:r>
    </w:p>
    <w:p w14:paraId="7B1AF9A8" w14:textId="77777777" w:rsidR="00090905" w:rsidRPr="00090905" w:rsidRDefault="00090905" w:rsidP="00090905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090905">
        <w:rPr>
          <w:rFonts w:asciiTheme="minorHAnsi" w:hAnsiTheme="minorHAnsi" w:cstheme="minorHAnsi"/>
          <w:b w:val="0"/>
          <w:sz w:val="24"/>
          <w:szCs w:val="24"/>
        </w:rPr>
        <w:t xml:space="preserve">Problemi e/o osservazioni: </w:t>
      </w:r>
      <w:r w:rsidRPr="0009090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4E8901A" w14:textId="0006347D" w:rsidR="00090905" w:rsidRPr="00090905" w:rsidRDefault="00090905" w:rsidP="00090905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09090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………….</w:t>
      </w:r>
    </w:p>
    <w:p w14:paraId="622580D0" w14:textId="77777777" w:rsidR="00090905" w:rsidRPr="00090905" w:rsidRDefault="00090905" w:rsidP="00090905">
      <w:pPr>
        <w:spacing w:after="120"/>
        <w:rPr>
          <w:rFonts w:asciiTheme="minorHAnsi" w:hAnsiTheme="minorHAnsi" w:cstheme="minorHAnsi"/>
          <w:b w:val="0"/>
          <w:sz w:val="24"/>
          <w:szCs w:val="24"/>
        </w:rPr>
      </w:pPr>
    </w:p>
    <w:p w14:paraId="436737BB" w14:textId="77777777" w:rsidR="008D70C2" w:rsidRPr="008D70C2" w:rsidRDefault="008D70C2" w:rsidP="008D70C2">
      <w:pPr>
        <w:pStyle w:val="Paragrafoelenco"/>
        <w:spacing w:after="120"/>
        <w:rPr>
          <w:b w:val="0"/>
          <w:sz w:val="24"/>
          <w:szCs w:val="24"/>
        </w:rPr>
      </w:pPr>
    </w:p>
    <w:p w14:paraId="69D1DF44" w14:textId="60557E11" w:rsidR="00FB781E" w:rsidRPr="003444DA" w:rsidRDefault="00724446" w:rsidP="00D156BA">
      <w:pPr>
        <w:pStyle w:val="Paragrafoelenco"/>
        <w:numPr>
          <w:ilvl w:val="0"/>
          <w:numId w:val="37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Evidenzia</w:t>
      </w:r>
      <w:r w:rsidR="00FB781E" w:rsidRPr="003444DA">
        <w:rPr>
          <w:rFonts w:asciiTheme="minorHAnsi" w:hAnsiTheme="minorHAnsi" w:cstheme="minorHAnsi"/>
          <w:sz w:val="24"/>
          <w:szCs w:val="24"/>
        </w:rPr>
        <w:t xml:space="preserve"> a casa</w:t>
      </w:r>
      <w:r>
        <w:rPr>
          <w:rFonts w:asciiTheme="minorHAnsi" w:hAnsiTheme="minorHAnsi" w:cstheme="minorHAnsi"/>
          <w:sz w:val="24"/>
          <w:szCs w:val="24"/>
        </w:rPr>
        <w:t xml:space="preserve"> un impegno</w:t>
      </w:r>
      <w:r w:rsidR="00FB781E" w:rsidRPr="003444DA">
        <w:rPr>
          <w:rFonts w:asciiTheme="minorHAnsi" w:hAnsiTheme="minorHAnsi" w:cstheme="minorHAnsi"/>
          <w:sz w:val="24"/>
          <w:szCs w:val="24"/>
        </w:rPr>
        <w:t xml:space="preserve">: </w:t>
      </w:r>
      <w:r w:rsidR="00D2671A" w:rsidRPr="003444DA">
        <w:rPr>
          <w:rFonts w:asciiTheme="minorHAnsi" w:hAnsiTheme="minorHAnsi" w:cstheme="minorHAnsi"/>
          <w:b w:val="0"/>
          <w:sz w:val="24"/>
          <w:szCs w:val="24"/>
        </w:rPr>
        <w:t>proficuo/</w:t>
      </w:r>
      <w:r w:rsidR="00FB781E" w:rsidRPr="003444D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D2671A" w:rsidRPr="003444DA">
        <w:rPr>
          <w:rFonts w:asciiTheme="minorHAnsi" w:hAnsiTheme="minorHAnsi" w:cstheme="minorHAnsi"/>
          <w:b w:val="0"/>
          <w:sz w:val="24"/>
          <w:szCs w:val="24"/>
        </w:rPr>
        <w:t>regolare/discontinuo/inadeguato/</w:t>
      </w:r>
      <w:r w:rsidR="00FB781E" w:rsidRPr="003444DA">
        <w:rPr>
          <w:rFonts w:asciiTheme="minorHAnsi" w:hAnsiTheme="minorHAnsi" w:cstheme="minorHAnsi"/>
          <w:b w:val="0"/>
          <w:sz w:val="24"/>
          <w:szCs w:val="24"/>
        </w:rPr>
        <w:t xml:space="preserve"> superficial</w:t>
      </w:r>
      <w:r>
        <w:rPr>
          <w:rFonts w:asciiTheme="minorHAnsi" w:hAnsiTheme="minorHAnsi" w:cstheme="minorHAnsi"/>
          <w:b w:val="0"/>
          <w:sz w:val="24"/>
          <w:szCs w:val="24"/>
        </w:rPr>
        <w:t>e</w:t>
      </w:r>
      <w:r w:rsidR="00FB781E" w:rsidRPr="003444DA">
        <w:rPr>
          <w:rFonts w:asciiTheme="minorHAnsi" w:hAnsiTheme="minorHAnsi" w:cstheme="minorHAnsi"/>
          <w:sz w:val="24"/>
          <w:szCs w:val="24"/>
        </w:rPr>
        <w:tab/>
      </w:r>
    </w:p>
    <w:p w14:paraId="336F27D8" w14:textId="31F2BA8D" w:rsidR="00FB781E" w:rsidRPr="003444DA" w:rsidRDefault="00FB781E" w:rsidP="00D2671A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t>Problemi e/o osservazioni:</w:t>
      </w:r>
      <w:r w:rsidRPr="003444DA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</w:t>
      </w:r>
      <w:r w:rsidR="00090905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4A5851C6" w14:textId="693F4F55" w:rsidR="008370B3" w:rsidRPr="003444DA" w:rsidRDefault="00FB781E" w:rsidP="008370B3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="0009090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</w:t>
      </w:r>
    </w:p>
    <w:p w14:paraId="3945FDA2" w14:textId="77777777" w:rsidR="00FB781E" w:rsidRPr="003444DA" w:rsidRDefault="00BF4733" w:rsidP="008370B3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t>E</w:t>
      </w:r>
      <w:r w:rsidR="00FB781E" w:rsidRPr="003444DA">
        <w:rPr>
          <w:rFonts w:asciiTheme="minorHAnsi" w:hAnsiTheme="minorHAnsi" w:cstheme="minorHAnsi"/>
          <w:b w:val="0"/>
          <w:sz w:val="24"/>
          <w:szCs w:val="24"/>
        </w:rPr>
        <w:t>videnziano</w:t>
      </w:r>
      <w:r w:rsidR="00FB781E" w:rsidRPr="003444DA">
        <w:rPr>
          <w:rFonts w:asciiTheme="minorHAnsi" w:hAnsiTheme="minorHAnsi" w:cstheme="minorHAnsi"/>
          <w:sz w:val="24"/>
          <w:szCs w:val="24"/>
        </w:rPr>
        <w:t xml:space="preserve"> problemi i seguenti alunni </w:t>
      </w:r>
      <w:r w:rsidR="00FB781E" w:rsidRPr="003444DA">
        <w:rPr>
          <w:rFonts w:asciiTheme="minorHAnsi" w:hAnsiTheme="minorHAnsi" w:cstheme="minorHAnsi"/>
          <w:b w:val="0"/>
          <w:sz w:val="24"/>
          <w:szCs w:val="24"/>
        </w:rPr>
        <w:t>(specificare il tipo di problemi)</w:t>
      </w:r>
      <w:r w:rsidR="00D2671A" w:rsidRPr="003444DA">
        <w:rPr>
          <w:rFonts w:asciiTheme="minorHAnsi" w:hAnsiTheme="minorHAnsi" w:cstheme="minorHAnsi"/>
          <w:b w:val="0"/>
          <w:sz w:val="24"/>
          <w:szCs w:val="24"/>
        </w:rPr>
        <w:t xml:space="preserve">: </w:t>
      </w:r>
    </w:p>
    <w:p w14:paraId="4D200E7C" w14:textId="79104172" w:rsidR="003444DA" w:rsidRDefault="00FB781E" w:rsidP="00D156BA">
      <w:pPr>
        <w:pStyle w:val="Paragrafoelenco"/>
        <w:numPr>
          <w:ilvl w:val="0"/>
          <w:numId w:val="39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 w:rsidR="003444DA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825348">
        <w:rPr>
          <w:rFonts w:asciiTheme="minorHAnsi" w:hAnsiTheme="minorHAnsi" w:cstheme="minorHAnsi"/>
          <w:sz w:val="24"/>
          <w:szCs w:val="24"/>
        </w:rPr>
        <w:t>…</w:t>
      </w:r>
    </w:p>
    <w:p w14:paraId="61D894B2" w14:textId="77777777" w:rsidR="003444DA" w:rsidRDefault="00FB781E" w:rsidP="00D156BA">
      <w:pPr>
        <w:pStyle w:val="Paragrafoelenco"/>
        <w:numPr>
          <w:ilvl w:val="0"/>
          <w:numId w:val="39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 w:rsidR="003444DA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3444DA" w:rsidRPr="003444DA">
        <w:rPr>
          <w:rFonts w:asciiTheme="minorHAnsi" w:hAnsiTheme="minorHAnsi" w:cstheme="minorHAnsi"/>
          <w:sz w:val="24"/>
          <w:szCs w:val="24"/>
        </w:rPr>
        <w:t>………</w:t>
      </w:r>
    </w:p>
    <w:p w14:paraId="4CCD4ED9" w14:textId="7D159327" w:rsidR="00FB781E" w:rsidRDefault="003444DA" w:rsidP="00D156BA">
      <w:pPr>
        <w:pStyle w:val="Paragrafoelenco"/>
        <w:numPr>
          <w:ilvl w:val="0"/>
          <w:numId w:val="39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05A7C2B0" w14:textId="77777777" w:rsidR="00056091" w:rsidRDefault="00056091" w:rsidP="00056091">
      <w:pPr>
        <w:pStyle w:val="Paragrafoelenco"/>
        <w:spacing w:after="120"/>
        <w:rPr>
          <w:rFonts w:asciiTheme="minorHAnsi" w:hAnsiTheme="minorHAnsi" w:cstheme="minorHAnsi"/>
          <w:sz w:val="24"/>
          <w:szCs w:val="24"/>
        </w:rPr>
      </w:pPr>
    </w:p>
    <w:p w14:paraId="486AED49" w14:textId="77777777" w:rsidR="00056091" w:rsidRDefault="00056091" w:rsidP="00056091">
      <w:pPr>
        <w:pStyle w:val="Paragrafoelenco"/>
        <w:spacing w:after="120"/>
        <w:rPr>
          <w:rFonts w:asciiTheme="minorHAnsi" w:hAnsiTheme="minorHAnsi" w:cstheme="minorHAnsi"/>
          <w:sz w:val="24"/>
          <w:szCs w:val="24"/>
        </w:rPr>
      </w:pPr>
    </w:p>
    <w:p w14:paraId="67451F3F" w14:textId="7F4A01DD" w:rsidR="00056091" w:rsidRDefault="00056091" w:rsidP="00056091">
      <w:pPr>
        <w:pStyle w:val="Paragrafoelenco"/>
        <w:jc w:val="center"/>
        <w:rPr>
          <w:rFonts w:asciiTheme="minorHAnsi" w:hAnsiTheme="minorHAnsi" w:cstheme="minorHAnsi"/>
          <w:sz w:val="28"/>
          <w:szCs w:val="28"/>
        </w:rPr>
      </w:pPr>
      <w:r w:rsidRPr="00056091">
        <w:rPr>
          <w:rFonts w:asciiTheme="minorHAnsi" w:hAnsiTheme="minorHAnsi" w:cstheme="minorHAnsi"/>
          <w:sz w:val="28"/>
          <w:szCs w:val="28"/>
        </w:rPr>
        <w:t>TABELLA DI RIEPILOGO FASCE DI LIVELLO IN PARTENZA</w:t>
      </w:r>
    </w:p>
    <w:p w14:paraId="553676EA" w14:textId="218C48A4" w:rsidR="00056091" w:rsidRPr="00056091" w:rsidRDefault="00056091" w:rsidP="00056091">
      <w:pPr>
        <w:pStyle w:val="Paragrafoelenc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056091">
        <w:rPr>
          <w:rFonts w:asciiTheme="minorHAnsi" w:hAnsiTheme="minorHAnsi" w:cstheme="minorHAnsi"/>
          <w:i/>
          <w:sz w:val="24"/>
          <w:szCs w:val="24"/>
        </w:rPr>
        <w:t>(</w:t>
      </w:r>
      <w:r w:rsidR="00DB2A97" w:rsidRPr="00DB2A97">
        <w:rPr>
          <w:rFonts w:asciiTheme="minorHAnsi" w:hAnsiTheme="minorHAnsi" w:cstheme="minorHAnsi"/>
          <w:i/>
          <w:sz w:val="24"/>
          <w:szCs w:val="24"/>
        </w:rPr>
        <w:t>Compilare sulla base degli esiti dei test d’ingresso e delle osservazioni iniziali</w:t>
      </w:r>
      <w:r w:rsidR="00DB2A97" w:rsidRPr="0005609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DB2A97">
        <w:rPr>
          <w:rFonts w:asciiTheme="minorHAnsi" w:hAnsiTheme="minorHAnsi" w:cstheme="minorHAnsi"/>
          <w:i/>
          <w:sz w:val="24"/>
          <w:szCs w:val="24"/>
        </w:rPr>
        <w:t>inserendo il</w:t>
      </w:r>
      <w:r w:rsidRPr="00056091">
        <w:rPr>
          <w:rFonts w:asciiTheme="minorHAnsi" w:hAnsiTheme="minorHAnsi" w:cstheme="minorHAnsi"/>
          <w:i/>
          <w:sz w:val="24"/>
          <w:szCs w:val="24"/>
        </w:rPr>
        <w:t xml:space="preserve"> n° di alunni inclusi in ogni fascia)</w:t>
      </w:r>
    </w:p>
    <w:p w14:paraId="01E12DAA" w14:textId="77777777" w:rsidR="00056091" w:rsidRPr="00056091" w:rsidRDefault="00056091" w:rsidP="0005609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3805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742"/>
        <w:gridCol w:w="2743"/>
        <w:gridCol w:w="2742"/>
        <w:gridCol w:w="2743"/>
      </w:tblGrid>
      <w:tr w:rsidR="00056091" w:rsidRPr="00ED2380" w14:paraId="3459AF9A" w14:textId="77777777" w:rsidTr="00056091">
        <w:trPr>
          <w:trHeight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F182" w14:textId="77777777" w:rsidR="00056091" w:rsidRPr="00ED2380" w:rsidRDefault="00056091" w:rsidP="004C270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18FC0" w14:textId="459636D9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AVANZATO</w:t>
            </w:r>
          </w:p>
          <w:p w14:paraId="6F148D0B" w14:textId="77777777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(9 –10)</w:t>
            </w:r>
          </w:p>
          <w:p w14:paraId="0273DD1B" w14:textId="77777777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5FCE5" w14:textId="77777777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INTERMEDIO</w:t>
            </w:r>
          </w:p>
          <w:p w14:paraId="44F3BDDA" w14:textId="57F1CF63" w:rsidR="00056091" w:rsidRPr="00ED2380" w:rsidRDefault="00056091" w:rsidP="00056091">
            <w:pPr>
              <w:pStyle w:val="Intestazionetabella"/>
              <w:suppressLineNumbers w:val="0"/>
              <w:snapToGrid w:val="0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bCs w:val="0"/>
                <w:sz w:val="24"/>
                <w:szCs w:val="24"/>
              </w:rPr>
              <w:t>(7-8)</w:t>
            </w:r>
          </w:p>
          <w:p w14:paraId="55C72AD0" w14:textId="77777777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24680" w14:textId="77777777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BASE</w:t>
            </w:r>
          </w:p>
          <w:p w14:paraId="3C178DA4" w14:textId="7C33BE4B" w:rsidR="00056091" w:rsidRPr="00ED2380" w:rsidRDefault="00056091" w:rsidP="00056091">
            <w:pPr>
              <w:pStyle w:val="Intestazionetabella"/>
              <w:suppressLineNumbers w:val="0"/>
              <w:snapToGrid w:val="0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bCs w:val="0"/>
                <w:sz w:val="24"/>
                <w:szCs w:val="24"/>
              </w:rPr>
              <w:t>(6)</w:t>
            </w:r>
          </w:p>
          <w:p w14:paraId="6EA1B10E" w14:textId="77777777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2562E" w14:textId="77777777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INIZIALE</w:t>
            </w:r>
          </w:p>
          <w:p w14:paraId="7680F25B" w14:textId="77777777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(4-5)</w:t>
            </w:r>
          </w:p>
          <w:p w14:paraId="4BDE907C" w14:textId="77777777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6091" w:rsidRPr="00ED2380" w14:paraId="5AB37A22" w14:textId="77777777" w:rsidTr="00056091">
        <w:trPr>
          <w:trHeight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04A37" w14:textId="16B28B6C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ITALIANO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27684" w14:textId="07B7D76E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9A269" w14:textId="77777777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864BE" w14:textId="77777777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DBB9E" w14:textId="77777777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6091" w:rsidRPr="00ED2380" w14:paraId="2F90CE9D" w14:textId="77777777" w:rsidTr="00056091">
        <w:trPr>
          <w:trHeight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07123" w14:textId="0C653DD7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MATEMATICA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14D1C" w14:textId="7BBBDCBE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7EE15" w14:textId="77777777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57D56" w14:textId="77777777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620AF" w14:textId="77777777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6091" w:rsidRPr="00ED2380" w14:paraId="2F20C52D" w14:textId="77777777" w:rsidTr="00056091">
        <w:trPr>
          <w:trHeight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75DD8" w14:textId="45198682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INGLESE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32C3C" w14:textId="1ED13F55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4D369" w14:textId="77777777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F4646" w14:textId="77777777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7D12F" w14:textId="77777777" w:rsidR="00056091" w:rsidRPr="00ED2380" w:rsidRDefault="00056091" w:rsidP="00056091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A2D0B42" w14:textId="77777777" w:rsidR="00056091" w:rsidRPr="00056091" w:rsidRDefault="00056091" w:rsidP="00056091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5A90CA92" w14:textId="77777777" w:rsidR="00724446" w:rsidRPr="00090905" w:rsidRDefault="00724446" w:rsidP="00724446">
      <w:pPr>
        <w:pStyle w:val="Titolo3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z w:val="28"/>
          <w:szCs w:val="28"/>
          <w:u w:val="none"/>
        </w:rPr>
      </w:pPr>
      <w:r w:rsidRPr="00090905">
        <w:rPr>
          <w:rFonts w:asciiTheme="minorHAnsi" w:hAnsiTheme="minorHAnsi" w:cstheme="minorHAnsi"/>
          <w:sz w:val="28"/>
          <w:szCs w:val="28"/>
          <w:u w:val="none"/>
        </w:rPr>
        <w:t>PRESENTAZIONE DELLA CLASSE …</w:t>
      </w:r>
      <w:proofErr w:type="gramStart"/>
      <w:r w:rsidRPr="00090905">
        <w:rPr>
          <w:rFonts w:asciiTheme="minorHAnsi" w:hAnsiTheme="minorHAnsi" w:cstheme="minorHAnsi"/>
          <w:sz w:val="28"/>
          <w:szCs w:val="28"/>
          <w:u w:val="none"/>
        </w:rPr>
        <w:t>…….</w:t>
      </w:r>
      <w:proofErr w:type="gramEnd"/>
      <w:r w:rsidRPr="00090905">
        <w:rPr>
          <w:rFonts w:asciiTheme="minorHAnsi" w:hAnsiTheme="minorHAnsi" w:cstheme="minorHAnsi"/>
          <w:sz w:val="28"/>
          <w:szCs w:val="28"/>
          <w:u w:val="none"/>
        </w:rPr>
        <w:t>.</w:t>
      </w:r>
    </w:p>
    <w:p w14:paraId="7FB81ADA" w14:textId="77777777" w:rsidR="00724446" w:rsidRPr="003444DA" w:rsidRDefault="00724446" w:rsidP="00724446">
      <w:pPr>
        <w:rPr>
          <w:rFonts w:asciiTheme="minorHAnsi" w:hAnsiTheme="minorHAnsi" w:cstheme="minorHAnsi"/>
        </w:rPr>
      </w:pPr>
    </w:p>
    <w:p w14:paraId="54EB18E7" w14:textId="77777777" w:rsidR="00724446" w:rsidRPr="003444DA" w:rsidRDefault="00724446" w:rsidP="00724446">
      <w:pPr>
        <w:pStyle w:val="Corpodeltesto"/>
        <w:rPr>
          <w:rFonts w:asciiTheme="minorHAnsi" w:hAnsiTheme="minorHAnsi" w:cstheme="minorHAnsi"/>
          <w:szCs w:val="24"/>
        </w:rPr>
      </w:pPr>
      <w:r w:rsidRPr="003444DA">
        <w:rPr>
          <w:rFonts w:asciiTheme="minorHAnsi" w:hAnsiTheme="minorHAnsi" w:cstheme="minorHAnsi"/>
          <w:szCs w:val="24"/>
        </w:rPr>
        <w:t xml:space="preserve">La classe è formata da </w:t>
      </w:r>
      <w:proofErr w:type="gramStart"/>
      <w:r w:rsidRPr="003444DA">
        <w:rPr>
          <w:rFonts w:asciiTheme="minorHAnsi" w:hAnsiTheme="minorHAnsi" w:cstheme="minorHAnsi"/>
          <w:szCs w:val="24"/>
        </w:rPr>
        <w:t>…</w:t>
      </w:r>
      <w:r>
        <w:rPr>
          <w:rFonts w:asciiTheme="minorHAnsi" w:hAnsiTheme="minorHAnsi" w:cstheme="minorHAnsi"/>
          <w:szCs w:val="24"/>
        </w:rPr>
        <w:t>….</w:t>
      </w:r>
      <w:proofErr w:type="gramEnd"/>
      <w:r>
        <w:rPr>
          <w:rFonts w:asciiTheme="minorHAnsi" w:hAnsiTheme="minorHAnsi" w:cstheme="minorHAnsi"/>
          <w:szCs w:val="24"/>
        </w:rPr>
        <w:t xml:space="preserve">. alunni, </w:t>
      </w:r>
      <w:r w:rsidRPr="00B705EA">
        <w:rPr>
          <w:szCs w:val="24"/>
        </w:rPr>
        <w:t xml:space="preserve">di cui ……………. femmine e ………………. </w:t>
      </w:r>
      <w:r>
        <w:rPr>
          <w:szCs w:val="24"/>
        </w:rPr>
        <w:t>m</w:t>
      </w:r>
      <w:r w:rsidRPr="00B705EA">
        <w:rPr>
          <w:szCs w:val="24"/>
        </w:rPr>
        <w:t>aschi</w:t>
      </w:r>
      <w:r>
        <w:rPr>
          <w:rFonts w:asciiTheme="minorHAnsi" w:hAnsiTheme="minorHAnsi" w:cstheme="minorHAnsi"/>
          <w:szCs w:val="24"/>
        </w:rPr>
        <w:t>.</w:t>
      </w:r>
    </w:p>
    <w:p w14:paraId="5A272B8F" w14:textId="77777777" w:rsidR="00724446" w:rsidRPr="003444DA" w:rsidRDefault="00724446" w:rsidP="00724446">
      <w:pPr>
        <w:rPr>
          <w:rFonts w:asciiTheme="minorHAnsi" w:hAnsiTheme="minorHAnsi" w:cstheme="minorHAnsi"/>
          <w:b w:val="0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t>Provengono da altra scuola gli alunni:</w:t>
      </w:r>
    </w:p>
    <w:p w14:paraId="2BBEFE64" w14:textId="77777777" w:rsidR="00724446" w:rsidRDefault="00724446" w:rsidP="00724446">
      <w:pPr>
        <w:pStyle w:val="Paragrafoelenco"/>
        <w:numPr>
          <w:ilvl w:val="0"/>
          <w:numId w:val="38"/>
        </w:numPr>
        <w:rPr>
          <w:rFonts w:asciiTheme="minorHAnsi" w:hAnsiTheme="minorHAnsi" w:cstheme="minorHAnsi"/>
          <w:b w:val="0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t>……………………</w:t>
      </w:r>
      <w:proofErr w:type="gramStart"/>
      <w:r w:rsidRPr="003444DA">
        <w:rPr>
          <w:rFonts w:asciiTheme="minorHAnsi" w:hAnsiTheme="minorHAnsi" w:cstheme="minorHAnsi"/>
          <w:b w:val="0"/>
          <w:sz w:val="24"/>
          <w:szCs w:val="24"/>
        </w:rPr>
        <w:t>…….</w:t>
      </w:r>
      <w:proofErr w:type="gramEnd"/>
      <w:r w:rsidRPr="003444DA">
        <w:rPr>
          <w:rFonts w:asciiTheme="minorHAnsi" w:hAnsiTheme="minorHAnsi" w:cstheme="minorHAnsi"/>
          <w:b w:val="0"/>
          <w:sz w:val="24"/>
          <w:szCs w:val="24"/>
        </w:rPr>
        <w:t>………………………………da…………………………………………………………</w:t>
      </w:r>
    </w:p>
    <w:p w14:paraId="59321C51" w14:textId="77777777" w:rsidR="00724446" w:rsidRPr="003444DA" w:rsidRDefault="00724446" w:rsidP="00724446">
      <w:pPr>
        <w:pStyle w:val="Paragrafoelenco"/>
        <w:numPr>
          <w:ilvl w:val="0"/>
          <w:numId w:val="38"/>
        </w:numPr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………………………………………………………… </w:t>
      </w:r>
      <w:r w:rsidRPr="003444DA">
        <w:rPr>
          <w:rFonts w:asciiTheme="minorHAnsi" w:hAnsiTheme="minorHAnsi" w:cstheme="minorHAnsi"/>
          <w:b w:val="0"/>
          <w:sz w:val="24"/>
          <w:szCs w:val="24"/>
        </w:rPr>
        <w:t>da……………………………………………………</w:t>
      </w:r>
      <w:proofErr w:type="gramStart"/>
      <w:r w:rsidRPr="003444DA">
        <w:rPr>
          <w:rFonts w:asciiTheme="minorHAnsi" w:hAnsiTheme="minorHAnsi" w:cstheme="minorHAnsi"/>
          <w:b w:val="0"/>
          <w:sz w:val="24"/>
          <w:szCs w:val="24"/>
        </w:rPr>
        <w:t>…….</w:t>
      </w:r>
      <w:proofErr w:type="gramEnd"/>
      <w:r w:rsidRPr="003444DA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72752F08" w14:textId="77777777" w:rsidR="00724446" w:rsidRPr="003444DA" w:rsidRDefault="00724446" w:rsidP="00724446">
      <w:pPr>
        <w:rPr>
          <w:rFonts w:asciiTheme="minorHAnsi" w:hAnsiTheme="minorHAnsi" w:cstheme="minorHAnsi"/>
          <w:b w:val="0"/>
          <w:sz w:val="24"/>
          <w:szCs w:val="24"/>
        </w:rPr>
      </w:pPr>
    </w:p>
    <w:p w14:paraId="149A3D6B" w14:textId="77777777" w:rsidR="00724446" w:rsidRPr="003444DA" w:rsidRDefault="00724446" w:rsidP="00724446">
      <w:pPr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t>Nella classe sono presenti i seguenti alunni con BES (per cui si rimanda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ai relativi</w:t>
      </w:r>
      <w:r w:rsidRPr="003444DA">
        <w:rPr>
          <w:rFonts w:asciiTheme="minorHAnsi" w:hAnsiTheme="minorHAnsi" w:cstheme="minorHAnsi"/>
          <w:b w:val="0"/>
          <w:sz w:val="24"/>
          <w:szCs w:val="24"/>
        </w:rPr>
        <w:t xml:space="preserve"> PEI/</w:t>
      </w:r>
      <w:r>
        <w:rPr>
          <w:rFonts w:asciiTheme="minorHAnsi" w:hAnsiTheme="minorHAnsi" w:cstheme="minorHAnsi"/>
          <w:b w:val="0"/>
          <w:sz w:val="24"/>
          <w:szCs w:val="24"/>
        </w:rPr>
        <w:t>PDP allegati</w:t>
      </w:r>
      <w:r w:rsidRPr="003444DA">
        <w:rPr>
          <w:rFonts w:asciiTheme="minorHAnsi" w:hAnsiTheme="minorHAnsi" w:cstheme="minorHAnsi"/>
          <w:b w:val="0"/>
          <w:sz w:val="24"/>
          <w:szCs w:val="24"/>
        </w:rPr>
        <w:t>):</w:t>
      </w:r>
    </w:p>
    <w:p w14:paraId="7C3300EB" w14:textId="77777777" w:rsidR="00724446" w:rsidRPr="003444DA" w:rsidRDefault="00724446" w:rsidP="00724446">
      <w:pPr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lastRenderedPageBreak/>
        <w:t>DVA…………………………………………………………………………………………………….</w:t>
      </w:r>
    </w:p>
    <w:p w14:paraId="4BB72969" w14:textId="77777777" w:rsidR="00724446" w:rsidRPr="003444DA" w:rsidRDefault="00724446" w:rsidP="00724446">
      <w:pPr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t>DSA………………………………………………………………………………………………</w:t>
      </w:r>
      <w:proofErr w:type="gramStart"/>
      <w:r w:rsidRPr="003444DA">
        <w:rPr>
          <w:rFonts w:asciiTheme="minorHAnsi" w:hAnsiTheme="minorHAnsi" w:cstheme="minorHAnsi"/>
          <w:b w:val="0"/>
          <w:sz w:val="24"/>
          <w:szCs w:val="24"/>
        </w:rPr>
        <w:t>…….</w:t>
      </w:r>
      <w:proofErr w:type="gramEnd"/>
      <w:r w:rsidRPr="003444DA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4CBC8CAB" w14:textId="77777777" w:rsidR="00724446" w:rsidRPr="003444DA" w:rsidRDefault="00724446" w:rsidP="00724446">
      <w:pPr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t>Altro………………………</w:t>
      </w:r>
      <w:r>
        <w:rPr>
          <w:rFonts w:asciiTheme="minorHAnsi" w:hAnsiTheme="minorHAnsi" w:cstheme="minorHAnsi"/>
          <w:b w:val="0"/>
          <w:sz w:val="24"/>
          <w:szCs w:val="24"/>
        </w:rPr>
        <w:t>……………………………………………………………………………</w:t>
      </w:r>
    </w:p>
    <w:p w14:paraId="786D48B2" w14:textId="77777777" w:rsidR="00724446" w:rsidRPr="003444DA" w:rsidRDefault="00724446" w:rsidP="00724446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138AC6EF" w14:textId="77777777" w:rsidR="00724446" w:rsidRPr="003444DA" w:rsidRDefault="00724446" w:rsidP="00724446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Situazione educativa/didattica della classe (sulla base delle osservazioni iniziali):</w:t>
      </w:r>
    </w:p>
    <w:p w14:paraId="4DFE7273" w14:textId="77777777" w:rsidR="00724446" w:rsidRPr="003444DA" w:rsidRDefault="00724446" w:rsidP="00724446">
      <w:pPr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La classe nel complesso</w:t>
      </w:r>
      <w:r w:rsidRPr="003444DA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35798563" w14:textId="77777777" w:rsidR="00724446" w:rsidRPr="003444DA" w:rsidRDefault="00724446" w:rsidP="00724446">
      <w:pPr>
        <w:pStyle w:val="Paragrafoelenco"/>
        <w:numPr>
          <w:ilvl w:val="0"/>
          <w:numId w:val="37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 xml:space="preserve">mostra un comportamento </w:t>
      </w:r>
      <w:r w:rsidRPr="003444DA">
        <w:rPr>
          <w:rFonts w:asciiTheme="minorHAnsi" w:hAnsiTheme="minorHAnsi" w:cstheme="minorHAnsi"/>
          <w:b w:val="0"/>
          <w:sz w:val="24"/>
          <w:szCs w:val="24"/>
        </w:rPr>
        <w:t>corretto/complessivamente corretto/non sempre corretto/inadeguato</w:t>
      </w:r>
    </w:p>
    <w:p w14:paraId="11FEF81E" w14:textId="0F259AF3" w:rsidR="00724446" w:rsidRPr="003444DA" w:rsidRDefault="00724446" w:rsidP="00724446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t>Problemi e/o osservazioni:</w:t>
      </w:r>
      <w:r w:rsidRPr="003444DA">
        <w:rPr>
          <w:rFonts w:asciiTheme="minorHAnsi" w:hAnsiTheme="minorHAnsi" w:cstheme="minorHAnsi"/>
          <w:sz w:val="24"/>
          <w:szCs w:val="24"/>
        </w:rPr>
        <w:t xml:space="preserve"> 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 w:rsidR="00090905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7D813F82" w14:textId="561E8F64" w:rsidR="00724446" w:rsidRPr="003444DA" w:rsidRDefault="00724446" w:rsidP="00724446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  <w:r w:rsidR="0009090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……………………………………………………………………………….</w:t>
      </w:r>
    </w:p>
    <w:p w14:paraId="626E494C" w14:textId="77777777" w:rsidR="00724446" w:rsidRPr="003444DA" w:rsidRDefault="00724446" w:rsidP="00724446">
      <w:pPr>
        <w:pStyle w:val="Paragrafoelenco"/>
        <w:numPr>
          <w:ilvl w:val="0"/>
          <w:numId w:val="37"/>
        </w:numPr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dimostra un livello di</w:t>
      </w:r>
      <w:r w:rsidRPr="003444D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3444DA">
        <w:rPr>
          <w:rFonts w:asciiTheme="minorHAnsi" w:hAnsiTheme="minorHAnsi" w:cstheme="minorHAnsi"/>
          <w:sz w:val="24"/>
          <w:szCs w:val="24"/>
        </w:rPr>
        <w:t>socializzazione</w:t>
      </w:r>
      <w:r w:rsidRPr="003444DA">
        <w:rPr>
          <w:rFonts w:asciiTheme="minorHAnsi" w:hAnsiTheme="minorHAnsi" w:cstheme="minorHAnsi"/>
          <w:b w:val="0"/>
          <w:sz w:val="24"/>
          <w:szCs w:val="24"/>
        </w:rPr>
        <w:t xml:space="preserve">: ottimo/buono/sufficiente/ancora scarso </w:t>
      </w:r>
    </w:p>
    <w:p w14:paraId="3BFED82E" w14:textId="5E61224C" w:rsidR="00724446" w:rsidRPr="003444DA" w:rsidRDefault="00724446" w:rsidP="00724446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t xml:space="preserve">Problemi e/o osservazioni: </w:t>
      </w:r>
      <w:r w:rsidRP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</w:t>
      </w:r>
      <w:r w:rsidR="00090905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</w:p>
    <w:p w14:paraId="3AB821F2" w14:textId="748316FC" w:rsidR="00724446" w:rsidRPr="003444DA" w:rsidRDefault="00724446" w:rsidP="00724446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="0009090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</w:t>
      </w:r>
    </w:p>
    <w:p w14:paraId="44FB1476" w14:textId="77777777" w:rsidR="00724446" w:rsidRPr="003444DA" w:rsidRDefault="00724446" w:rsidP="00724446">
      <w:pPr>
        <w:pStyle w:val="Paragrafoelenco"/>
        <w:numPr>
          <w:ilvl w:val="0"/>
          <w:numId w:val="37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partecipa alle attività</w:t>
      </w:r>
      <w:r w:rsidRPr="003444DA">
        <w:rPr>
          <w:rFonts w:asciiTheme="minorHAnsi" w:hAnsiTheme="minorHAnsi" w:cstheme="minorHAnsi"/>
          <w:b w:val="0"/>
          <w:sz w:val="24"/>
          <w:szCs w:val="24"/>
        </w:rPr>
        <w:t>: con entusiasmo ed apporti personali/con interventi pertinenti/con interventi non sempre pertinenti/se sollecitati</w:t>
      </w:r>
    </w:p>
    <w:p w14:paraId="6F4CBAA5" w14:textId="57F5B4A4" w:rsidR="00724446" w:rsidRPr="003444DA" w:rsidRDefault="00724446" w:rsidP="00724446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t xml:space="preserve">Problemi e/o osservazioni: </w:t>
      </w:r>
      <w:r w:rsidRP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090905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6DA14C97" w14:textId="4970A3A6" w:rsidR="00724446" w:rsidRPr="003444DA" w:rsidRDefault="00724446" w:rsidP="00724446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="0009090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</w:t>
      </w:r>
    </w:p>
    <w:p w14:paraId="60043869" w14:textId="77777777" w:rsidR="00724446" w:rsidRPr="003444DA" w:rsidRDefault="00724446" w:rsidP="00724446">
      <w:pPr>
        <w:pStyle w:val="Paragrafoelenco"/>
        <w:numPr>
          <w:ilvl w:val="0"/>
          <w:numId w:val="37"/>
        </w:numPr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 xml:space="preserve">Lavora </w:t>
      </w:r>
      <w:r w:rsidRPr="003444DA">
        <w:rPr>
          <w:rFonts w:asciiTheme="minorHAnsi" w:hAnsiTheme="minorHAnsi" w:cstheme="minorHAnsi"/>
          <w:b w:val="0"/>
          <w:sz w:val="24"/>
          <w:szCs w:val="24"/>
        </w:rPr>
        <w:t>in modo autonomo/non del t</w:t>
      </w:r>
      <w:r>
        <w:rPr>
          <w:rFonts w:asciiTheme="minorHAnsi" w:hAnsiTheme="minorHAnsi" w:cstheme="minorHAnsi"/>
          <w:b w:val="0"/>
          <w:sz w:val="24"/>
          <w:szCs w:val="24"/>
        </w:rPr>
        <w:t>utto autonomo</w:t>
      </w:r>
    </w:p>
    <w:p w14:paraId="1CF50237" w14:textId="38A7D22C" w:rsidR="00724446" w:rsidRPr="003444DA" w:rsidRDefault="00724446" w:rsidP="00724446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t xml:space="preserve">Problemi e/o osservazioni: </w:t>
      </w:r>
      <w:r w:rsidRP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</w:t>
      </w:r>
      <w:r w:rsidR="00090905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7E62CB4C" w14:textId="49A10650" w:rsidR="00724446" w:rsidRDefault="00724446" w:rsidP="00724446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  <w:r w:rsidR="0009090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</w:t>
      </w:r>
    </w:p>
    <w:p w14:paraId="2F1E2237" w14:textId="0BF71608" w:rsidR="00724446" w:rsidRDefault="00724446" w:rsidP="00724446">
      <w:pPr>
        <w:pStyle w:val="Paragrafoelenco"/>
        <w:numPr>
          <w:ilvl w:val="0"/>
          <w:numId w:val="37"/>
        </w:numPr>
        <w:spacing w:after="120"/>
        <w:rPr>
          <w:rFonts w:asciiTheme="minorHAnsi" w:hAnsiTheme="minorHAnsi" w:cstheme="minorHAnsi"/>
          <w:b w:val="0"/>
          <w:sz w:val="24"/>
          <w:szCs w:val="24"/>
        </w:rPr>
      </w:pPr>
      <w:r w:rsidRPr="00090905">
        <w:rPr>
          <w:rFonts w:asciiTheme="minorHAnsi" w:hAnsiTheme="minorHAnsi" w:cstheme="minorHAnsi"/>
          <w:sz w:val="24"/>
          <w:szCs w:val="24"/>
        </w:rPr>
        <w:t xml:space="preserve">Evidenzia un impegno </w:t>
      </w:r>
      <w:r w:rsidRPr="00090905">
        <w:rPr>
          <w:rFonts w:asciiTheme="minorHAnsi" w:hAnsiTheme="minorHAnsi" w:cstheme="minorHAnsi"/>
          <w:b w:val="0"/>
          <w:sz w:val="24"/>
          <w:szCs w:val="24"/>
        </w:rPr>
        <w:t>soddisfacente/sufficiente/superficiale</w:t>
      </w:r>
    </w:p>
    <w:p w14:paraId="5AE15138" w14:textId="77777777" w:rsidR="00090905" w:rsidRPr="00090905" w:rsidRDefault="00090905" w:rsidP="00090905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090905">
        <w:rPr>
          <w:rFonts w:asciiTheme="minorHAnsi" w:hAnsiTheme="minorHAnsi" w:cstheme="minorHAnsi"/>
          <w:b w:val="0"/>
          <w:sz w:val="24"/>
          <w:szCs w:val="24"/>
        </w:rPr>
        <w:t xml:space="preserve">Problemi e/o osservazioni: </w:t>
      </w:r>
      <w:r w:rsidRPr="0009090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114F483" w14:textId="7D433AB3" w:rsidR="00090905" w:rsidRPr="00090905" w:rsidRDefault="00090905" w:rsidP="00090905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09090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B3102EF" w14:textId="77777777" w:rsidR="00724446" w:rsidRPr="00090905" w:rsidRDefault="00724446" w:rsidP="00724446">
      <w:pPr>
        <w:pStyle w:val="Paragrafoelenco"/>
        <w:spacing w:after="120"/>
        <w:rPr>
          <w:rFonts w:asciiTheme="minorHAnsi" w:hAnsiTheme="minorHAnsi" w:cstheme="minorHAnsi"/>
          <w:b w:val="0"/>
          <w:sz w:val="24"/>
          <w:szCs w:val="24"/>
        </w:rPr>
      </w:pPr>
    </w:p>
    <w:p w14:paraId="124A51EF" w14:textId="77777777" w:rsidR="00724446" w:rsidRPr="003444DA" w:rsidRDefault="00724446" w:rsidP="00724446">
      <w:pPr>
        <w:pStyle w:val="Paragrafoelenco"/>
        <w:numPr>
          <w:ilvl w:val="0"/>
          <w:numId w:val="37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090905">
        <w:rPr>
          <w:rFonts w:asciiTheme="minorHAnsi" w:hAnsiTheme="minorHAnsi" w:cstheme="minorHAnsi"/>
          <w:sz w:val="24"/>
          <w:szCs w:val="24"/>
        </w:rPr>
        <w:t>Evidenzia a casa un impegno</w:t>
      </w:r>
      <w:r w:rsidRPr="003444DA">
        <w:rPr>
          <w:rFonts w:asciiTheme="minorHAnsi" w:hAnsiTheme="minorHAnsi" w:cstheme="minorHAnsi"/>
          <w:sz w:val="24"/>
          <w:szCs w:val="24"/>
        </w:rPr>
        <w:t xml:space="preserve">: </w:t>
      </w:r>
      <w:r w:rsidRPr="003444DA">
        <w:rPr>
          <w:rFonts w:asciiTheme="minorHAnsi" w:hAnsiTheme="minorHAnsi" w:cstheme="minorHAnsi"/>
          <w:b w:val="0"/>
          <w:sz w:val="24"/>
          <w:szCs w:val="24"/>
        </w:rPr>
        <w:t>proficuo/ regolare/discontinuo/inadeguato/ superficial</w:t>
      </w:r>
      <w:r>
        <w:rPr>
          <w:rFonts w:asciiTheme="minorHAnsi" w:hAnsiTheme="minorHAnsi" w:cstheme="minorHAnsi"/>
          <w:b w:val="0"/>
          <w:sz w:val="24"/>
          <w:szCs w:val="24"/>
        </w:rPr>
        <w:t>e</w:t>
      </w:r>
      <w:r w:rsidRPr="003444DA">
        <w:rPr>
          <w:rFonts w:asciiTheme="minorHAnsi" w:hAnsiTheme="minorHAnsi" w:cstheme="minorHAnsi"/>
          <w:sz w:val="24"/>
          <w:szCs w:val="24"/>
        </w:rPr>
        <w:tab/>
      </w:r>
    </w:p>
    <w:p w14:paraId="4835FFC3" w14:textId="7F9A010A" w:rsidR="00724446" w:rsidRPr="003444DA" w:rsidRDefault="00724446" w:rsidP="00724446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lastRenderedPageBreak/>
        <w:t>Problemi e/o osservazioni:</w:t>
      </w:r>
      <w:r w:rsidRPr="003444DA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</w:t>
      </w:r>
      <w:r w:rsidR="00090905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5AA1AFAF" w14:textId="58A8FEB4" w:rsidR="00724446" w:rsidRPr="003444DA" w:rsidRDefault="00724446" w:rsidP="00724446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="00090905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</w:t>
      </w:r>
    </w:p>
    <w:p w14:paraId="07DDB03C" w14:textId="77777777" w:rsidR="00724446" w:rsidRPr="003444DA" w:rsidRDefault="00724446" w:rsidP="00724446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b w:val="0"/>
          <w:sz w:val="24"/>
          <w:szCs w:val="24"/>
        </w:rPr>
        <w:t>Evidenziano</w:t>
      </w:r>
      <w:r w:rsidRPr="003444DA">
        <w:rPr>
          <w:rFonts w:asciiTheme="minorHAnsi" w:hAnsiTheme="minorHAnsi" w:cstheme="minorHAnsi"/>
          <w:sz w:val="24"/>
          <w:szCs w:val="24"/>
        </w:rPr>
        <w:t xml:space="preserve"> problemi i seguenti alunni </w:t>
      </w:r>
      <w:r w:rsidRPr="003444DA">
        <w:rPr>
          <w:rFonts w:asciiTheme="minorHAnsi" w:hAnsiTheme="minorHAnsi" w:cstheme="minorHAnsi"/>
          <w:b w:val="0"/>
          <w:sz w:val="24"/>
          <w:szCs w:val="24"/>
        </w:rPr>
        <w:t xml:space="preserve">(specificare il tipo di problemi): </w:t>
      </w:r>
    </w:p>
    <w:p w14:paraId="5EBE913D" w14:textId="1E73B93C" w:rsidR="00724446" w:rsidRDefault="00724446" w:rsidP="00724446">
      <w:pPr>
        <w:pStyle w:val="Paragrafoelenco"/>
        <w:numPr>
          <w:ilvl w:val="0"/>
          <w:numId w:val="39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DB2A97">
        <w:rPr>
          <w:rFonts w:asciiTheme="minorHAnsi" w:hAnsiTheme="minorHAnsi" w:cstheme="minorHAnsi"/>
          <w:sz w:val="24"/>
          <w:szCs w:val="24"/>
        </w:rPr>
        <w:t>..</w:t>
      </w:r>
    </w:p>
    <w:p w14:paraId="4FD6A7C7" w14:textId="77777777" w:rsidR="00724446" w:rsidRDefault="00724446" w:rsidP="00724446">
      <w:pPr>
        <w:pStyle w:val="Paragrafoelenco"/>
        <w:numPr>
          <w:ilvl w:val="0"/>
          <w:numId w:val="39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</w:t>
      </w:r>
      <w:r w:rsidRPr="003444DA">
        <w:rPr>
          <w:rFonts w:asciiTheme="minorHAnsi" w:hAnsiTheme="minorHAnsi" w:cstheme="minorHAnsi"/>
          <w:sz w:val="24"/>
          <w:szCs w:val="24"/>
        </w:rPr>
        <w:t>………</w:t>
      </w:r>
    </w:p>
    <w:p w14:paraId="78EF563B" w14:textId="5045DA95" w:rsidR="00724446" w:rsidRDefault="00724446" w:rsidP="00724446">
      <w:pPr>
        <w:pStyle w:val="Paragrafoelenco"/>
        <w:numPr>
          <w:ilvl w:val="0"/>
          <w:numId w:val="39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3444DA">
        <w:rPr>
          <w:rFonts w:asciiTheme="minorHAnsi" w:hAnsiTheme="minorHAnsi" w:cstheme="minorHAnsi"/>
          <w:sz w:val="24"/>
          <w:szCs w:val="24"/>
        </w:rPr>
        <w:t>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22DF6849" w14:textId="6B74389B" w:rsidR="00DB2A97" w:rsidRDefault="00DB2A97" w:rsidP="00DB2A97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4AFF0307" w14:textId="77777777" w:rsidR="00DB2A97" w:rsidRDefault="00DB2A97" w:rsidP="00DB2A97">
      <w:pPr>
        <w:pStyle w:val="Paragrafoelenco"/>
        <w:jc w:val="center"/>
        <w:rPr>
          <w:rFonts w:asciiTheme="minorHAnsi" w:hAnsiTheme="minorHAnsi" w:cstheme="minorHAnsi"/>
          <w:sz w:val="28"/>
          <w:szCs w:val="28"/>
        </w:rPr>
      </w:pPr>
      <w:r w:rsidRPr="00056091">
        <w:rPr>
          <w:rFonts w:asciiTheme="minorHAnsi" w:hAnsiTheme="minorHAnsi" w:cstheme="minorHAnsi"/>
          <w:sz w:val="28"/>
          <w:szCs w:val="28"/>
        </w:rPr>
        <w:t>TABELLA DI RIEPILOGO FASCE DI LIVELLO IN PARTENZA</w:t>
      </w:r>
    </w:p>
    <w:p w14:paraId="3423F969" w14:textId="77777777" w:rsidR="00DB2A97" w:rsidRPr="00056091" w:rsidRDefault="00DB2A97" w:rsidP="00DB2A97">
      <w:pPr>
        <w:pStyle w:val="Paragrafoelenc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056091">
        <w:rPr>
          <w:rFonts w:asciiTheme="minorHAnsi" w:hAnsiTheme="minorHAnsi" w:cstheme="minorHAnsi"/>
          <w:i/>
          <w:sz w:val="24"/>
          <w:szCs w:val="24"/>
        </w:rPr>
        <w:t>(</w:t>
      </w:r>
      <w:r w:rsidRPr="00DB2A97">
        <w:rPr>
          <w:rFonts w:asciiTheme="minorHAnsi" w:hAnsiTheme="minorHAnsi" w:cstheme="minorHAnsi"/>
          <w:i/>
          <w:sz w:val="24"/>
          <w:szCs w:val="24"/>
        </w:rPr>
        <w:t>Compilare sulla base degli esiti dei test d’ingresso e delle osservazioni iniziali</w:t>
      </w:r>
      <w:r w:rsidRPr="00056091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>inserendo il</w:t>
      </w:r>
      <w:r w:rsidRPr="00056091">
        <w:rPr>
          <w:rFonts w:asciiTheme="minorHAnsi" w:hAnsiTheme="minorHAnsi" w:cstheme="minorHAnsi"/>
          <w:i/>
          <w:sz w:val="24"/>
          <w:szCs w:val="24"/>
        </w:rPr>
        <w:t xml:space="preserve"> n° di alunni inclusi in ogni fascia)</w:t>
      </w:r>
    </w:p>
    <w:p w14:paraId="63241120" w14:textId="77777777" w:rsidR="00DB2A97" w:rsidRPr="00056091" w:rsidRDefault="00DB2A97" w:rsidP="00DB2A97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3805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742"/>
        <w:gridCol w:w="2743"/>
        <w:gridCol w:w="2742"/>
        <w:gridCol w:w="2743"/>
      </w:tblGrid>
      <w:tr w:rsidR="00DB2A97" w:rsidRPr="00ED2380" w14:paraId="130BF72A" w14:textId="77777777" w:rsidTr="004C2705">
        <w:trPr>
          <w:trHeight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EC9C" w14:textId="77777777" w:rsidR="00DB2A97" w:rsidRPr="00ED2380" w:rsidRDefault="00DB2A97" w:rsidP="004C270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F23C5" w14:textId="77777777" w:rsidR="00DB2A97" w:rsidRPr="00ED2380" w:rsidRDefault="00DB2A97" w:rsidP="004C270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AVANZATO</w:t>
            </w:r>
          </w:p>
          <w:p w14:paraId="5A9C0339" w14:textId="77777777" w:rsidR="00DB2A97" w:rsidRPr="00ED2380" w:rsidRDefault="00DB2A97" w:rsidP="004C270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(9 –10)</w:t>
            </w:r>
          </w:p>
          <w:p w14:paraId="2E348690" w14:textId="77777777" w:rsidR="00DB2A97" w:rsidRPr="00ED2380" w:rsidRDefault="00DB2A97" w:rsidP="004C270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B0886" w14:textId="77777777" w:rsidR="00DB2A97" w:rsidRPr="00ED2380" w:rsidRDefault="00DB2A97" w:rsidP="004C270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INTERMEDIO</w:t>
            </w:r>
          </w:p>
          <w:p w14:paraId="1822B7BA" w14:textId="77777777" w:rsidR="00DB2A97" w:rsidRPr="00ED2380" w:rsidRDefault="00DB2A97" w:rsidP="004C2705">
            <w:pPr>
              <w:pStyle w:val="Intestazionetabella"/>
              <w:suppressLineNumbers w:val="0"/>
              <w:snapToGrid w:val="0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bCs w:val="0"/>
                <w:sz w:val="24"/>
                <w:szCs w:val="24"/>
              </w:rPr>
              <w:t>(7-8)</w:t>
            </w:r>
          </w:p>
          <w:p w14:paraId="06EF1325" w14:textId="77777777" w:rsidR="00DB2A97" w:rsidRPr="00ED2380" w:rsidRDefault="00DB2A97" w:rsidP="004C270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E2B3D" w14:textId="77777777" w:rsidR="00DB2A97" w:rsidRPr="00ED2380" w:rsidRDefault="00DB2A97" w:rsidP="004C270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BASE</w:t>
            </w:r>
          </w:p>
          <w:p w14:paraId="468D90DC" w14:textId="78FD05A6" w:rsidR="00DB2A97" w:rsidRPr="00ED2380" w:rsidRDefault="00DB2A97" w:rsidP="004C2705">
            <w:pPr>
              <w:pStyle w:val="Intestazionetabella"/>
              <w:suppressLineNumbers w:val="0"/>
              <w:snapToGrid w:val="0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bCs w:val="0"/>
                <w:sz w:val="24"/>
                <w:szCs w:val="24"/>
              </w:rPr>
              <w:t>(6)</w:t>
            </w:r>
          </w:p>
          <w:p w14:paraId="3FFB2F9F" w14:textId="77777777" w:rsidR="00DB2A97" w:rsidRPr="00ED2380" w:rsidRDefault="00DB2A97" w:rsidP="004C270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ECF97" w14:textId="77777777" w:rsidR="00DB2A97" w:rsidRPr="00ED2380" w:rsidRDefault="00DB2A97" w:rsidP="004C270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INIZIALE</w:t>
            </w:r>
          </w:p>
          <w:p w14:paraId="2A4E8BC1" w14:textId="77777777" w:rsidR="00DB2A97" w:rsidRPr="00ED2380" w:rsidRDefault="00DB2A97" w:rsidP="004C270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(4-5)</w:t>
            </w:r>
          </w:p>
          <w:p w14:paraId="225431EC" w14:textId="77777777" w:rsidR="00DB2A97" w:rsidRPr="00ED2380" w:rsidRDefault="00DB2A97" w:rsidP="004C270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2A97" w:rsidRPr="00ED2380" w14:paraId="40938EF4" w14:textId="77777777" w:rsidTr="004C2705">
        <w:trPr>
          <w:trHeight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5C439" w14:textId="77777777" w:rsidR="00DB2A97" w:rsidRPr="00ED2380" w:rsidRDefault="00DB2A97" w:rsidP="004C270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ITALIANO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5A0DD" w14:textId="77777777" w:rsidR="00DB2A97" w:rsidRPr="00ED2380" w:rsidRDefault="00DB2A97" w:rsidP="004C270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9162C" w14:textId="77777777" w:rsidR="00DB2A97" w:rsidRPr="00ED2380" w:rsidRDefault="00DB2A97" w:rsidP="004C270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498AA" w14:textId="77777777" w:rsidR="00DB2A97" w:rsidRPr="00ED2380" w:rsidRDefault="00DB2A97" w:rsidP="004C270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15CD8" w14:textId="77777777" w:rsidR="00DB2A97" w:rsidRPr="00ED2380" w:rsidRDefault="00DB2A97" w:rsidP="004C270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2A97" w:rsidRPr="00ED2380" w14:paraId="3AAF5804" w14:textId="77777777" w:rsidTr="004C2705">
        <w:trPr>
          <w:trHeight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0013A" w14:textId="77777777" w:rsidR="00DB2A97" w:rsidRPr="00ED2380" w:rsidRDefault="00DB2A97" w:rsidP="004C270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MATEMATICA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FF0F" w14:textId="77777777" w:rsidR="00DB2A97" w:rsidRPr="00ED2380" w:rsidRDefault="00DB2A97" w:rsidP="004C270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4DF5A" w14:textId="77777777" w:rsidR="00DB2A97" w:rsidRPr="00ED2380" w:rsidRDefault="00DB2A97" w:rsidP="004C270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97807" w14:textId="77777777" w:rsidR="00DB2A97" w:rsidRPr="00ED2380" w:rsidRDefault="00DB2A97" w:rsidP="004C270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E99CF" w14:textId="77777777" w:rsidR="00DB2A97" w:rsidRPr="00ED2380" w:rsidRDefault="00DB2A97" w:rsidP="004C270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2A97" w:rsidRPr="00ED2380" w14:paraId="696B13A8" w14:textId="77777777" w:rsidTr="004C2705">
        <w:trPr>
          <w:trHeight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065AB" w14:textId="77777777" w:rsidR="00DB2A97" w:rsidRPr="00ED2380" w:rsidRDefault="00DB2A97" w:rsidP="004C270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INGLESE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9579F" w14:textId="77777777" w:rsidR="00DB2A97" w:rsidRPr="00ED2380" w:rsidRDefault="00DB2A97" w:rsidP="004C270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32409" w14:textId="77777777" w:rsidR="00DB2A97" w:rsidRPr="00ED2380" w:rsidRDefault="00DB2A97" w:rsidP="004C270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4CBA" w14:textId="77777777" w:rsidR="00DB2A97" w:rsidRPr="00ED2380" w:rsidRDefault="00DB2A97" w:rsidP="004C270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6526" w14:textId="77777777" w:rsidR="00DB2A97" w:rsidRPr="00ED2380" w:rsidRDefault="00DB2A97" w:rsidP="004C270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4AC8F36" w14:textId="77777777" w:rsidR="00DB2A97" w:rsidRPr="00DB2A97" w:rsidRDefault="00DB2A97" w:rsidP="00DB2A97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7C666A54" w14:textId="5895F3E9" w:rsidR="00056091" w:rsidRPr="00DB2A97" w:rsidRDefault="00724446" w:rsidP="00724446">
      <w:pPr>
        <w:suppressAutoHyphens w:val="0"/>
        <w:rPr>
          <w:rFonts w:asciiTheme="minorHAnsi" w:hAnsiTheme="minorHAnsi" w:cstheme="minorHAnsi"/>
          <w:szCs w:val="24"/>
        </w:rPr>
      </w:pPr>
      <w:r w:rsidRPr="003444DA">
        <w:rPr>
          <w:rFonts w:asciiTheme="minorHAnsi" w:hAnsiTheme="minorHAnsi" w:cstheme="minorHAnsi"/>
          <w:szCs w:val="24"/>
        </w:rPr>
        <w:br w:type="page"/>
      </w:r>
    </w:p>
    <w:p w14:paraId="4C6437D9" w14:textId="77777777" w:rsidR="00DB737F" w:rsidRPr="00A12BC5" w:rsidRDefault="00DB737F" w:rsidP="00DB737F">
      <w:pPr>
        <w:keepNext/>
        <w:spacing w:before="120"/>
        <w:ind w:left="720" w:hanging="720"/>
        <w:jc w:val="center"/>
        <w:outlineLvl w:val="2"/>
        <w:rPr>
          <w:rFonts w:asciiTheme="minorHAnsi" w:hAnsiTheme="minorHAnsi" w:cstheme="minorHAnsi"/>
          <w:b w:val="0"/>
          <w:sz w:val="28"/>
          <w:szCs w:val="28"/>
        </w:rPr>
      </w:pPr>
      <w:r w:rsidRPr="00A12BC5">
        <w:rPr>
          <w:rFonts w:asciiTheme="minorHAnsi" w:hAnsiTheme="minorHAnsi" w:cstheme="minorHAnsi"/>
          <w:sz w:val="28"/>
          <w:szCs w:val="28"/>
        </w:rPr>
        <w:lastRenderedPageBreak/>
        <w:t>TRAGUARDI DI COMPETENZA DI CITTADINANZA ATTIVA</w:t>
      </w:r>
    </w:p>
    <w:p w14:paraId="37A0847E" w14:textId="77777777" w:rsidR="00DB737F" w:rsidRPr="00A12BC5" w:rsidRDefault="00DB737F" w:rsidP="00ED2380">
      <w:pPr>
        <w:keepNext/>
        <w:jc w:val="both"/>
        <w:outlineLvl w:val="2"/>
        <w:rPr>
          <w:rFonts w:asciiTheme="minorHAnsi" w:hAnsiTheme="minorHAnsi" w:cstheme="minorHAnsi"/>
          <w:b w:val="0"/>
          <w:sz w:val="28"/>
          <w:szCs w:val="28"/>
          <w:u w:val="single"/>
        </w:rPr>
      </w:pPr>
    </w:p>
    <w:p w14:paraId="2407A799" w14:textId="3431340E" w:rsidR="00DB737F" w:rsidRPr="00ED2380" w:rsidRDefault="00DB737F" w:rsidP="00DB737F">
      <w:pPr>
        <w:pStyle w:val="Paragrafoelenco"/>
        <w:numPr>
          <w:ilvl w:val="0"/>
          <w:numId w:val="7"/>
        </w:numPr>
        <w:suppressAutoHyphens w:val="0"/>
        <w:spacing w:after="120" w:line="276" w:lineRule="auto"/>
        <w:ind w:left="357" w:hanging="357"/>
        <w:contextualSpacing w:val="0"/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ED2380">
        <w:rPr>
          <w:rFonts w:asciiTheme="minorHAnsi" w:hAnsiTheme="minorHAnsi" w:cstheme="minorHAnsi"/>
          <w:sz w:val="24"/>
          <w:szCs w:val="24"/>
          <w:u w:val="single"/>
        </w:rPr>
        <w:t>Comunicazione nella madrelingua (20</w:t>
      </w:r>
      <w:r w:rsidR="00B84B05">
        <w:rPr>
          <w:rFonts w:asciiTheme="minorHAnsi" w:hAnsiTheme="minorHAnsi" w:cstheme="minorHAnsi"/>
          <w:sz w:val="24"/>
          <w:szCs w:val="24"/>
          <w:u w:val="single"/>
        </w:rPr>
        <w:t>0</w:t>
      </w:r>
      <w:r w:rsidRPr="00ED2380">
        <w:rPr>
          <w:rFonts w:asciiTheme="minorHAnsi" w:hAnsiTheme="minorHAnsi" w:cstheme="minorHAnsi"/>
          <w:sz w:val="24"/>
          <w:szCs w:val="24"/>
          <w:u w:val="single"/>
        </w:rPr>
        <w:t>6); Competenza alfabetica funzionale (2018)</w:t>
      </w:r>
    </w:p>
    <w:p w14:paraId="54B5598B" w14:textId="77777777" w:rsidR="00DB737F" w:rsidRPr="00ED2380" w:rsidRDefault="00DB737F" w:rsidP="00DB737F">
      <w:pPr>
        <w:spacing w:after="120"/>
        <w:ind w:left="357"/>
        <w:rPr>
          <w:rFonts w:asciiTheme="minorHAnsi" w:hAnsiTheme="minorHAnsi" w:cstheme="minorHAnsi"/>
          <w:b w:val="0"/>
          <w:sz w:val="24"/>
          <w:szCs w:val="24"/>
          <w:u w:val="single"/>
        </w:rPr>
      </w:pPr>
    </w:p>
    <w:p w14:paraId="4C3915D8" w14:textId="77777777" w:rsidR="00DB737F" w:rsidRPr="00ED2380" w:rsidRDefault="00DB737F" w:rsidP="00DB737F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comprende il significato di enunciati e testi semplici</w:t>
      </w:r>
      <w:bookmarkStart w:id="0" w:name="_GoBack"/>
      <w:bookmarkEnd w:id="0"/>
    </w:p>
    <w:p w14:paraId="5728D464" w14:textId="510E6ACC" w:rsidR="00DB737F" w:rsidRPr="00ED2380" w:rsidRDefault="00DB737F" w:rsidP="00090905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 xml:space="preserve">comprende enunciati e testi elaborati </w:t>
      </w:r>
    </w:p>
    <w:p w14:paraId="5468DE5D" w14:textId="77777777" w:rsidR="00DB737F" w:rsidRPr="00ED2380" w:rsidRDefault="00DB737F" w:rsidP="00DB737F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esprime le proprie idee in modo coerente e corretto</w:t>
      </w:r>
    </w:p>
    <w:p w14:paraId="56276E0D" w14:textId="77777777" w:rsidR="00DB737F" w:rsidRPr="00ED2380" w:rsidRDefault="00DB737F" w:rsidP="00DB737F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adotta un registro linguistico appropriato alle diverse situazioni</w:t>
      </w:r>
    </w:p>
    <w:p w14:paraId="41B5C183" w14:textId="77777777" w:rsidR="00DB737F" w:rsidRPr="00ED2380" w:rsidRDefault="00DB737F" w:rsidP="00DB737F">
      <w:pPr>
        <w:numPr>
          <w:ilvl w:val="0"/>
          <w:numId w:val="21"/>
        </w:numPr>
        <w:spacing w:before="240"/>
        <w:ind w:left="714" w:hanging="357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Obiettivi di apprendimento educativi</w:t>
      </w:r>
    </w:p>
    <w:p w14:paraId="7FC506AF" w14:textId="77777777" w:rsidR="00DB737F" w:rsidRDefault="00DB737F" w:rsidP="00ED238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4CDA1CB" w14:textId="70336C0C" w:rsidR="00ED2380" w:rsidRPr="00ED2380" w:rsidRDefault="00ED2380" w:rsidP="00ED2380">
      <w:pPr>
        <w:jc w:val="both"/>
        <w:rPr>
          <w:rFonts w:asciiTheme="minorHAnsi" w:hAnsiTheme="minorHAnsi" w:cstheme="minorHAnsi"/>
          <w:sz w:val="24"/>
          <w:szCs w:val="24"/>
        </w:rPr>
        <w:sectPr w:rsidR="00ED2380" w:rsidRPr="00ED2380" w:rsidSect="00DB737F">
          <w:footerReference w:type="default" r:id="rId8"/>
          <w:type w:val="continuous"/>
          <w:pgSz w:w="16837" w:h="11905" w:orient="landscape"/>
          <w:pgMar w:top="993" w:right="1418" w:bottom="426" w:left="1134" w:header="720" w:footer="720" w:gutter="0"/>
          <w:cols w:space="720"/>
          <w:docGrid w:linePitch="360"/>
        </w:sectPr>
      </w:pPr>
    </w:p>
    <w:p w14:paraId="0FC4D578" w14:textId="77777777" w:rsidR="00DB737F" w:rsidRPr="00ED2380" w:rsidRDefault="00DB737F" w:rsidP="00DB737F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Conosce e utilizza le regole per una comunicazione efficace (aspetta il suo turno, regola il tono della voce, alza la mano…)</w:t>
      </w:r>
    </w:p>
    <w:p w14:paraId="0D3E25A7" w14:textId="77777777" w:rsidR="00DB737F" w:rsidRPr="00ED2380" w:rsidRDefault="00DB737F" w:rsidP="00DB737F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è disponibile a dialogare con gli altri in modo costruttivo e rispettoso</w:t>
      </w:r>
    </w:p>
    <w:p w14:paraId="24372EF8" w14:textId="77777777" w:rsidR="00DB737F" w:rsidRPr="00ED2380" w:rsidRDefault="00DB737F" w:rsidP="00DB737F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  <w:sectPr w:rsidR="00DB737F" w:rsidRPr="00ED2380" w:rsidSect="00303B32">
          <w:type w:val="continuous"/>
          <w:pgSz w:w="16837" w:h="11905" w:orient="landscape"/>
          <w:pgMar w:top="993" w:right="1418" w:bottom="426" w:left="1134" w:header="720" w:footer="720" w:gutter="0"/>
          <w:cols w:num="2" w:space="177"/>
          <w:docGrid w:linePitch="360"/>
        </w:sectPr>
      </w:pPr>
    </w:p>
    <w:p w14:paraId="74119584" w14:textId="77777777" w:rsidR="00DB737F" w:rsidRPr="00ED2380" w:rsidRDefault="00DB737F" w:rsidP="00DB737F">
      <w:pPr>
        <w:numPr>
          <w:ilvl w:val="0"/>
          <w:numId w:val="21"/>
        </w:numPr>
        <w:spacing w:before="240" w:after="120"/>
        <w:ind w:left="714" w:hanging="357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Obiettivi di apprendimento cognitivi</w:t>
      </w:r>
    </w:p>
    <w:p w14:paraId="61A1D659" w14:textId="77777777" w:rsidR="00DB737F" w:rsidRPr="00ED2380" w:rsidRDefault="00DB737F" w:rsidP="00ED2380">
      <w:pPr>
        <w:keepNext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  <w:sectPr w:rsidR="00DB737F" w:rsidRPr="00ED2380" w:rsidSect="00303B32">
          <w:type w:val="continuous"/>
          <w:pgSz w:w="16837" w:h="11905" w:orient="landscape"/>
          <w:pgMar w:top="993" w:right="1418" w:bottom="426" w:left="1134" w:header="720" w:footer="720" w:gutter="0"/>
          <w:cols w:space="720"/>
          <w:docGrid w:linePitch="360"/>
        </w:sectPr>
      </w:pPr>
    </w:p>
    <w:p w14:paraId="18A8F5AB" w14:textId="77777777" w:rsidR="00DB737F" w:rsidRPr="00ED2380" w:rsidRDefault="00DB737F" w:rsidP="00ED2380">
      <w:pPr>
        <w:keepNext/>
        <w:spacing w:after="120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</w:p>
    <w:p w14:paraId="24E552BA" w14:textId="77777777" w:rsidR="00DB737F" w:rsidRPr="00ED2380" w:rsidRDefault="00DB737F" w:rsidP="00DB737F">
      <w:pPr>
        <w:keepNext/>
        <w:spacing w:after="120"/>
        <w:ind w:left="862" w:hanging="862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Classi prime</w:t>
      </w:r>
    </w:p>
    <w:p w14:paraId="0CA3667E" w14:textId="77777777" w:rsidR="00DB737F" w:rsidRPr="00ED2380" w:rsidRDefault="00DB737F" w:rsidP="00DB737F">
      <w:pPr>
        <w:keepNext/>
        <w:numPr>
          <w:ilvl w:val="0"/>
          <w:numId w:val="16"/>
        </w:numPr>
        <w:ind w:left="714" w:hanging="357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acquisizione e utilizzo di alcuni processi e strumenti di ascolto, attenzione e lettura</w:t>
      </w:r>
    </w:p>
    <w:p w14:paraId="739F96BC" w14:textId="1BBB2D29" w:rsidR="00DB737F" w:rsidRPr="00ED2380" w:rsidRDefault="00DB737F" w:rsidP="00DB737F">
      <w:pPr>
        <w:numPr>
          <w:ilvl w:val="0"/>
          <w:numId w:val="16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acquisizione e utilizzo di alcuni processi</w:t>
      </w:r>
      <w:r w:rsidR="00765A76" w:rsidRPr="00ED2380">
        <w:rPr>
          <w:rFonts w:asciiTheme="minorHAnsi" w:hAnsiTheme="minorHAnsi" w:cstheme="minorHAnsi"/>
          <w:sz w:val="24"/>
          <w:szCs w:val="24"/>
        </w:rPr>
        <w:t xml:space="preserve"> </w:t>
      </w:r>
      <w:r w:rsidRPr="00ED2380">
        <w:rPr>
          <w:rFonts w:asciiTheme="minorHAnsi" w:hAnsiTheme="minorHAnsi" w:cstheme="minorHAnsi"/>
          <w:sz w:val="24"/>
          <w:szCs w:val="24"/>
        </w:rPr>
        <w:t>e strumenti di osservazione, descrizione e narrazione</w:t>
      </w:r>
    </w:p>
    <w:p w14:paraId="4C669585" w14:textId="77777777" w:rsidR="00DB737F" w:rsidRPr="00ED2380" w:rsidRDefault="00DB737F" w:rsidP="00DB737F">
      <w:pPr>
        <w:numPr>
          <w:ilvl w:val="0"/>
          <w:numId w:val="16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acquisizione e utilizzo di alcuni processi e strumenti espressivi</w:t>
      </w:r>
    </w:p>
    <w:p w14:paraId="1682E676" w14:textId="77777777" w:rsidR="00DB737F" w:rsidRPr="00ED2380" w:rsidRDefault="00DB737F" w:rsidP="00DB737F">
      <w:pPr>
        <w:numPr>
          <w:ilvl w:val="0"/>
          <w:numId w:val="16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acquisizione del lessico di base</w:t>
      </w:r>
    </w:p>
    <w:p w14:paraId="36CFF9DC" w14:textId="77777777" w:rsidR="00DB737F" w:rsidRPr="00ED2380" w:rsidRDefault="00DB737F" w:rsidP="00DB737F">
      <w:pPr>
        <w:numPr>
          <w:ilvl w:val="0"/>
          <w:numId w:val="16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riconoscimento e utilizzo corretto delle parole di base</w:t>
      </w:r>
    </w:p>
    <w:p w14:paraId="63B14137" w14:textId="77777777" w:rsidR="00DB737F" w:rsidRPr="00ED2380" w:rsidRDefault="00DB737F" w:rsidP="00DB737F">
      <w:pPr>
        <w:pStyle w:val="Paragrafoelenco"/>
        <w:numPr>
          <w:ilvl w:val="0"/>
          <w:numId w:val="16"/>
        </w:numPr>
        <w:suppressAutoHyphens w:val="0"/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uso di una scrittura comprensibile</w:t>
      </w:r>
    </w:p>
    <w:p w14:paraId="221FC215" w14:textId="77777777" w:rsidR="00DB737F" w:rsidRPr="00ED2380" w:rsidRDefault="00DB737F" w:rsidP="00DB737F">
      <w:pPr>
        <w:ind w:left="714"/>
        <w:jc w:val="both"/>
        <w:rPr>
          <w:rFonts w:asciiTheme="minorHAnsi" w:hAnsiTheme="minorHAnsi" w:cstheme="minorHAnsi"/>
          <w:sz w:val="24"/>
          <w:szCs w:val="24"/>
        </w:rPr>
      </w:pPr>
    </w:p>
    <w:p w14:paraId="6EE94797" w14:textId="77777777" w:rsidR="00DB737F" w:rsidRPr="00ED2380" w:rsidRDefault="00DB737F" w:rsidP="00090905">
      <w:pPr>
        <w:keepNext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Classi seconde e terze</w:t>
      </w:r>
    </w:p>
    <w:p w14:paraId="066C5476" w14:textId="77777777" w:rsidR="00DB737F" w:rsidRPr="00ED2380" w:rsidRDefault="00DB737F" w:rsidP="00DB737F">
      <w:pPr>
        <w:numPr>
          <w:ilvl w:val="0"/>
          <w:numId w:val="15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consolidamento di processi e strumenti di ascolto, attenzione e lettura</w:t>
      </w:r>
    </w:p>
    <w:p w14:paraId="04F0D5DD" w14:textId="46B1557E" w:rsidR="00DB737F" w:rsidRPr="00ED2380" w:rsidRDefault="00DB737F" w:rsidP="00DB737F">
      <w:pPr>
        <w:numPr>
          <w:ilvl w:val="0"/>
          <w:numId w:val="15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 xml:space="preserve">consolidamento di processi e strumenti di </w:t>
      </w:r>
      <w:r w:rsidR="00765A76" w:rsidRPr="00ED2380">
        <w:rPr>
          <w:rFonts w:asciiTheme="minorHAnsi" w:hAnsiTheme="minorHAnsi" w:cstheme="minorHAnsi"/>
          <w:sz w:val="24"/>
          <w:szCs w:val="24"/>
        </w:rPr>
        <w:t>osservazione, descrizione</w:t>
      </w:r>
      <w:r w:rsidRPr="00ED2380">
        <w:rPr>
          <w:rFonts w:asciiTheme="minorHAnsi" w:hAnsiTheme="minorHAnsi" w:cstheme="minorHAnsi"/>
          <w:sz w:val="24"/>
          <w:szCs w:val="24"/>
        </w:rPr>
        <w:t xml:space="preserve"> e narrazione</w:t>
      </w:r>
    </w:p>
    <w:p w14:paraId="26492C18" w14:textId="77777777" w:rsidR="00DB737F" w:rsidRPr="00ED2380" w:rsidRDefault="00DB737F" w:rsidP="00DB737F">
      <w:pPr>
        <w:numPr>
          <w:ilvl w:val="0"/>
          <w:numId w:val="15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consolidamento di processi e strumenti espressivi</w:t>
      </w:r>
    </w:p>
    <w:p w14:paraId="602D6005" w14:textId="04F0F31F" w:rsidR="00DB737F" w:rsidRPr="00ED2380" w:rsidRDefault="00DB737F" w:rsidP="00DB737F">
      <w:pPr>
        <w:numPr>
          <w:ilvl w:val="0"/>
          <w:numId w:val="15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 xml:space="preserve">arricchimento </w:t>
      </w:r>
      <w:r w:rsidR="00765A76" w:rsidRPr="00ED2380">
        <w:rPr>
          <w:rFonts w:asciiTheme="minorHAnsi" w:hAnsiTheme="minorHAnsi" w:cstheme="minorHAnsi"/>
          <w:sz w:val="24"/>
          <w:szCs w:val="24"/>
        </w:rPr>
        <w:t>del lessico</w:t>
      </w:r>
    </w:p>
    <w:p w14:paraId="47C98EB6" w14:textId="77777777" w:rsidR="00DB737F" w:rsidRPr="00ED2380" w:rsidRDefault="00DB737F" w:rsidP="00DB737F">
      <w:pPr>
        <w:ind w:left="714"/>
        <w:jc w:val="both"/>
        <w:rPr>
          <w:rFonts w:asciiTheme="minorHAnsi" w:hAnsiTheme="minorHAnsi" w:cstheme="minorHAnsi"/>
          <w:sz w:val="24"/>
          <w:szCs w:val="24"/>
        </w:rPr>
      </w:pPr>
    </w:p>
    <w:p w14:paraId="1A74AF5D" w14:textId="77777777" w:rsidR="00DB737F" w:rsidRPr="00ED2380" w:rsidRDefault="00DB737F" w:rsidP="00DB737F">
      <w:pPr>
        <w:ind w:left="714"/>
        <w:jc w:val="both"/>
        <w:rPr>
          <w:rFonts w:asciiTheme="minorHAnsi" w:hAnsiTheme="minorHAnsi" w:cstheme="minorHAnsi"/>
          <w:sz w:val="24"/>
          <w:szCs w:val="24"/>
        </w:rPr>
      </w:pPr>
    </w:p>
    <w:p w14:paraId="0978550F" w14:textId="77777777" w:rsidR="00DB737F" w:rsidRPr="00ED2380" w:rsidRDefault="00DB737F" w:rsidP="00DB737F">
      <w:pPr>
        <w:keepNext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</w:p>
    <w:p w14:paraId="6863E4DB" w14:textId="77777777" w:rsidR="00DB737F" w:rsidRPr="00ED2380" w:rsidRDefault="00DB737F" w:rsidP="00DB737F">
      <w:pPr>
        <w:keepNext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Classi quarte e quinte</w:t>
      </w:r>
    </w:p>
    <w:p w14:paraId="5B4F9F8A" w14:textId="77777777" w:rsidR="00DB737F" w:rsidRPr="00ED2380" w:rsidRDefault="00DB737F" w:rsidP="00DB737F">
      <w:pPr>
        <w:numPr>
          <w:ilvl w:val="0"/>
          <w:numId w:val="14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potenziamento di processi e strumenti di ascolto, attenzione e lettura</w:t>
      </w:r>
    </w:p>
    <w:p w14:paraId="18A86640" w14:textId="77777777" w:rsidR="00DB737F" w:rsidRPr="00ED2380" w:rsidRDefault="00DB737F" w:rsidP="00DB737F">
      <w:pPr>
        <w:numPr>
          <w:ilvl w:val="0"/>
          <w:numId w:val="14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potenziamento di processi e strumenti di osservazione, descrizione, narrazione e argomentazione</w:t>
      </w:r>
    </w:p>
    <w:p w14:paraId="0F67550F" w14:textId="17498E3F" w:rsidR="00DB737F" w:rsidRPr="00ED2380" w:rsidRDefault="00765A76" w:rsidP="00DB737F">
      <w:pPr>
        <w:numPr>
          <w:ilvl w:val="0"/>
          <w:numId w:val="14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potenziamento di</w:t>
      </w:r>
      <w:r w:rsidR="00DB737F" w:rsidRPr="00ED2380">
        <w:rPr>
          <w:rFonts w:asciiTheme="minorHAnsi" w:hAnsiTheme="minorHAnsi" w:cstheme="minorHAnsi"/>
          <w:sz w:val="24"/>
          <w:szCs w:val="24"/>
        </w:rPr>
        <w:t xml:space="preserve"> processi e strumenti espressivi</w:t>
      </w:r>
    </w:p>
    <w:p w14:paraId="0A36CF95" w14:textId="77777777" w:rsidR="00DB737F" w:rsidRPr="00ED2380" w:rsidRDefault="00DB737F" w:rsidP="00DB737F">
      <w:pPr>
        <w:numPr>
          <w:ilvl w:val="0"/>
          <w:numId w:val="14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 xml:space="preserve">arricchimento del lessico </w:t>
      </w:r>
    </w:p>
    <w:p w14:paraId="73C64444" w14:textId="77777777" w:rsidR="00DB737F" w:rsidRPr="00ED2380" w:rsidRDefault="00DB737F" w:rsidP="00DB737F">
      <w:pPr>
        <w:numPr>
          <w:ilvl w:val="0"/>
          <w:numId w:val="14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riconoscimento e utilizzo di diversi tipi di testo</w:t>
      </w:r>
    </w:p>
    <w:p w14:paraId="1835ED4D" w14:textId="77777777" w:rsidR="00DB737F" w:rsidRPr="00ED2380" w:rsidRDefault="00DB737F" w:rsidP="00DB737F">
      <w:pPr>
        <w:ind w:left="720"/>
        <w:rPr>
          <w:rFonts w:asciiTheme="minorHAnsi" w:hAnsiTheme="minorHAnsi" w:cstheme="minorHAnsi"/>
          <w:b w:val="0"/>
          <w:sz w:val="24"/>
          <w:szCs w:val="24"/>
        </w:rPr>
      </w:pPr>
    </w:p>
    <w:p w14:paraId="67DD5B8B" w14:textId="77777777" w:rsidR="00DB737F" w:rsidRPr="00ED2380" w:rsidRDefault="00DB737F" w:rsidP="00DB737F">
      <w:pPr>
        <w:ind w:left="720"/>
        <w:rPr>
          <w:rFonts w:asciiTheme="minorHAnsi" w:hAnsiTheme="minorHAnsi" w:cstheme="minorHAnsi"/>
          <w:b w:val="0"/>
          <w:sz w:val="24"/>
          <w:szCs w:val="24"/>
        </w:rPr>
      </w:pPr>
    </w:p>
    <w:p w14:paraId="320DC2A8" w14:textId="77777777" w:rsidR="00DB737F" w:rsidRPr="00ED2380" w:rsidRDefault="00DB737F" w:rsidP="00DB737F">
      <w:pPr>
        <w:ind w:left="720"/>
        <w:rPr>
          <w:rFonts w:asciiTheme="minorHAnsi" w:hAnsiTheme="minorHAnsi" w:cstheme="minorHAnsi"/>
          <w:b w:val="0"/>
          <w:sz w:val="24"/>
          <w:szCs w:val="24"/>
        </w:rPr>
      </w:pPr>
    </w:p>
    <w:p w14:paraId="54F174BB" w14:textId="77777777" w:rsidR="00DB737F" w:rsidRPr="00ED2380" w:rsidRDefault="00DB737F" w:rsidP="00DB737F">
      <w:pPr>
        <w:ind w:left="720"/>
        <w:rPr>
          <w:rFonts w:asciiTheme="minorHAnsi" w:hAnsiTheme="minorHAnsi" w:cstheme="minorHAnsi"/>
          <w:b w:val="0"/>
          <w:sz w:val="24"/>
          <w:szCs w:val="24"/>
        </w:rPr>
      </w:pPr>
    </w:p>
    <w:p w14:paraId="4E1811A2" w14:textId="77777777" w:rsidR="00DB737F" w:rsidRPr="00ED2380" w:rsidRDefault="00DB737F" w:rsidP="00DB737F">
      <w:pPr>
        <w:ind w:left="720"/>
        <w:rPr>
          <w:rFonts w:asciiTheme="minorHAnsi" w:hAnsiTheme="minorHAnsi" w:cstheme="minorHAnsi"/>
          <w:b w:val="0"/>
          <w:sz w:val="24"/>
          <w:szCs w:val="24"/>
        </w:rPr>
      </w:pPr>
    </w:p>
    <w:p w14:paraId="0C695CAE" w14:textId="77777777" w:rsidR="00DB737F" w:rsidRPr="00ED2380" w:rsidRDefault="00DB737F" w:rsidP="00DB737F">
      <w:pPr>
        <w:ind w:left="720"/>
        <w:rPr>
          <w:rFonts w:asciiTheme="minorHAnsi" w:hAnsiTheme="minorHAnsi" w:cstheme="minorHAnsi"/>
          <w:b w:val="0"/>
          <w:sz w:val="24"/>
          <w:szCs w:val="24"/>
        </w:rPr>
      </w:pPr>
    </w:p>
    <w:p w14:paraId="4115371C" w14:textId="77777777" w:rsidR="00DB737F" w:rsidRPr="00ED2380" w:rsidRDefault="00DB737F" w:rsidP="00DB737F">
      <w:pPr>
        <w:ind w:left="720"/>
        <w:rPr>
          <w:rFonts w:asciiTheme="minorHAnsi" w:hAnsiTheme="minorHAnsi" w:cstheme="minorHAnsi"/>
          <w:b w:val="0"/>
          <w:sz w:val="24"/>
          <w:szCs w:val="24"/>
        </w:rPr>
        <w:sectPr w:rsidR="00DB737F" w:rsidRPr="00ED2380" w:rsidSect="00303B32">
          <w:type w:val="continuous"/>
          <w:pgSz w:w="16837" w:h="11905" w:orient="landscape"/>
          <w:pgMar w:top="567" w:right="1418" w:bottom="426" w:left="1134" w:header="720" w:footer="720" w:gutter="0"/>
          <w:cols w:num="3" w:space="720"/>
          <w:docGrid w:linePitch="360"/>
        </w:sectPr>
      </w:pPr>
    </w:p>
    <w:p w14:paraId="65EFF3FA" w14:textId="77777777" w:rsidR="00DB737F" w:rsidRPr="00ED2380" w:rsidRDefault="00DB737F" w:rsidP="00DB737F">
      <w:pPr>
        <w:numPr>
          <w:ilvl w:val="0"/>
          <w:numId w:val="7"/>
        </w:numPr>
        <w:spacing w:before="120" w:after="120"/>
        <w:ind w:left="357" w:hanging="357"/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ED2380">
        <w:rPr>
          <w:rFonts w:asciiTheme="minorHAnsi" w:hAnsiTheme="minorHAnsi" w:cstheme="minorHAnsi"/>
          <w:sz w:val="24"/>
          <w:szCs w:val="24"/>
          <w:u w:val="single"/>
        </w:rPr>
        <w:t>Comunicazione nelle lingue straniere (2006); Competenza multilinguistica (2018)</w:t>
      </w:r>
    </w:p>
    <w:p w14:paraId="416FB09C" w14:textId="77777777" w:rsidR="00DB737F" w:rsidRPr="00ED2380" w:rsidRDefault="00DB737F" w:rsidP="00DB737F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è in grado di esprimersi a livello elementare in lingua inglese</w:t>
      </w:r>
    </w:p>
    <w:p w14:paraId="74D734FF" w14:textId="77777777" w:rsidR="00DB737F" w:rsidRPr="00ED2380" w:rsidRDefault="00DB737F" w:rsidP="00DB737F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utilizza la lingua inglese nell’uso delle tecnologie dell’informazione e della comunicazione</w:t>
      </w:r>
    </w:p>
    <w:p w14:paraId="7F192327" w14:textId="77777777" w:rsidR="00DB737F" w:rsidRPr="00ED2380" w:rsidRDefault="00DB737F" w:rsidP="00DB737F">
      <w:pPr>
        <w:numPr>
          <w:ilvl w:val="0"/>
          <w:numId w:val="21"/>
        </w:numPr>
        <w:spacing w:before="120"/>
        <w:ind w:left="714" w:hanging="357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Obiettivi di apprendimento educativi</w:t>
      </w:r>
    </w:p>
    <w:p w14:paraId="02668D93" w14:textId="77777777" w:rsidR="00DB737F" w:rsidRPr="00ED2380" w:rsidRDefault="00DB737F" w:rsidP="00DB737F">
      <w:pPr>
        <w:numPr>
          <w:ilvl w:val="1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  <w:sectPr w:rsidR="00DB737F" w:rsidRPr="00ED2380" w:rsidSect="00303B32">
          <w:type w:val="continuous"/>
          <w:pgSz w:w="16837" w:h="11905" w:orient="landscape"/>
          <w:pgMar w:top="567" w:right="1418" w:bottom="426" w:left="1134" w:header="283" w:footer="283" w:gutter="0"/>
          <w:cols w:space="720"/>
          <w:docGrid w:linePitch="360"/>
        </w:sectPr>
      </w:pPr>
    </w:p>
    <w:p w14:paraId="3352045D" w14:textId="03F3152F" w:rsidR="00DB737F" w:rsidRPr="00ED2380" w:rsidRDefault="00DB737F" w:rsidP="00DB737F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mostra interesse e curiosità per le lingue e per l</w:t>
      </w:r>
      <w:r w:rsidR="00ED2380" w:rsidRPr="00ED2380">
        <w:rPr>
          <w:rFonts w:asciiTheme="minorHAnsi" w:hAnsiTheme="minorHAnsi" w:cstheme="minorHAnsi"/>
          <w:sz w:val="24"/>
          <w:szCs w:val="24"/>
        </w:rPr>
        <w:t xml:space="preserve">a </w:t>
      </w:r>
      <w:r w:rsidRPr="00ED2380">
        <w:rPr>
          <w:rFonts w:asciiTheme="minorHAnsi" w:hAnsiTheme="minorHAnsi" w:cstheme="minorHAnsi"/>
          <w:sz w:val="24"/>
          <w:szCs w:val="24"/>
        </w:rPr>
        <w:t>comunicazione interculturale</w:t>
      </w:r>
    </w:p>
    <w:p w14:paraId="6C7E33F5" w14:textId="77777777" w:rsidR="00DB737F" w:rsidRPr="00ED2380" w:rsidRDefault="00DB737F" w:rsidP="00DB737F">
      <w:pPr>
        <w:numPr>
          <w:ilvl w:val="0"/>
          <w:numId w:val="21"/>
        </w:numPr>
        <w:spacing w:before="120"/>
        <w:ind w:left="714" w:hanging="357"/>
        <w:rPr>
          <w:rFonts w:asciiTheme="minorHAnsi" w:hAnsiTheme="minorHAnsi" w:cstheme="minorHAnsi"/>
          <w:b w:val="0"/>
          <w:sz w:val="24"/>
          <w:szCs w:val="24"/>
        </w:rPr>
        <w:sectPr w:rsidR="00DB737F" w:rsidRPr="00ED2380" w:rsidSect="00303B32">
          <w:type w:val="continuous"/>
          <w:pgSz w:w="16837" w:h="11905" w:orient="landscape"/>
          <w:pgMar w:top="567" w:right="1418" w:bottom="426" w:left="1134" w:header="283" w:footer="283" w:gutter="0"/>
          <w:cols w:num="2" w:space="720"/>
          <w:docGrid w:linePitch="360"/>
        </w:sectPr>
      </w:pPr>
    </w:p>
    <w:p w14:paraId="409C3C7C" w14:textId="77777777" w:rsidR="00DB737F" w:rsidRPr="00ED2380" w:rsidRDefault="00DB737F" w:rsidP="00DB737F">
      <w:pPr>
        <w:numPr>
          <w:ilvl w:val="0"/>
          <w:numId w:val="21"/>
        </w:numPr>
        <w:spacing w:before="120"/>
        <w:ind w:left="714" w:hanging="357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Obiettivi di apprendimento cognitivi</w:t>
      </w:r>
    </w:p>
    <w:p w14:paraId="44C92BE6" w14:textId="77777777" w:rsidR="00DB737F" w:rsidRPr="00ED2380" w:rsidRDefault="00DB737F" w:rsidP="00DB737F">
      <w:pPr>
        <w:keepNext/>
        <w:ind w:left="864" w:hanging="864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</w:p>
    <w:p w14:paraId="74A60200" w14:textId="77777777" w:rsidR="00DB737F" w:rsidRPr="00ED2380" w:rsidRDefault="00DB737F" w:rsidP="00DB737F">
      <w:pPr>
        <w:rPr>
          <w:rFonts w:asciiTheme="minorHAnsi" w:hAnsiTheme="minorHAnsi" w:cstheme="minorHAnsi"/>
          <w:b w:val="0"/>
          <w:sz w:val="24"/>
          <w:szCs w:val="24"/>
        </w:rPr>
        <w:sectPr w:rsidR="00DB737F" w:rsidRPr="00ED2380" w:rsidSect="00303B32">
          <w:type w:val="continuous"/>
          <w:pgSz w:w="16837" w:h="11905" w:orient="landscape"/>
          <w:pgMar w:top="851" w:right="1418" w:bottom="426" w:left="1134" w:header="720" w:footer="720" w:gutter="0"/>
          <w:cols w:space="720"/>
          <w:docGrid w:linePitch="360"/>
        </w:sectPr>
      </w:pPr>
    </w:p>
    <w:p w14:paraId="1FA7A5F9" w14:textId="77777777" w:rsidR="00DB737F" w:rsidRPr="00ED2380" w:rsidRDefault="00DB737F" w:rsidP="00DB737F">
      <w:pPr>
        <w:keepNext/>
        <w:ind w:left="864" w:hanging="864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Classi prime</w:t>
      </w:r>
    </w:p>
    <w:p w14:paraId="7D97118D" w14:textId="77777777" w:rsidR="00DB737F" w:rsidRPr="00ED2380" w:rsidRDefault="00DB737F" w:rsidP="00DB737F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acquisizione e utilizzo di alcuni processi e strumenti di ascolto, di attenzione e lettura</w:t>
      </w:r>
    </w:p>
    <w:p w14:paraId="27895518" w14:textId="77777777" w:rsidR="00DB737F" w:rsidRPr="00ED2380" w:rsidRDefault="00DB737F" w:rsidP="00DB737F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acquisizione di alcune parole</w:t>
      </w:r>
    </w:p>
    <w:p w14:paraId="5A9251C2" w14:textId="77777777" w:rsidR="00DB737F" w:rsidRPr="00ED2380" w:rsidRDefault="00DB737F" w:rsidP="00DB737F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3A5769BA" w14:textId="77777777" w:rsidR="00DB737F" w:rsidRPr="00ED2380" w:rsidRDefault="00DB737F" w:rsidP="00DB737F">
      <w:pPr>
        <w:keepNext/>
        <w:ind w:left="864" w:hanging="864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Classi seconde e terze</w:t>
      </w:r>
    </w:p>
    <w:p w14:paraId="467FCDC6" w14:textId="77777777" w:rsidR="00DB737F" w:rsidRPr="00ED2380" w:rsidRDefault="00DB737F" w:rsidP="00DB737F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consolidamento di processi e strumenti di ascolto, attenzione e lettura</w:t>
      </w:r>
    </w:p>
    <w:p w14:paraId="30061087" w14:textId="77777777" w:rsidR="00DB737F" w:rsidRPr="00ED2380" w:rsidRDefault="00DB737F" w:rsidP="00DB737F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 xml:space="preserve">arricchimento del lessico </w:t>
      </w:r>
    </w:p>
    <w:p w14:paraId="73B4DE96" w14:textId="77777777" w:rsidR="00DB737F" w:rsidRPr="00ED2380" w:rsidRDefault="00DB737F" w:rsidP="00DB737F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gestione di alcune semplici strutture grammaticali</w:t>
      </w:r>
    </w:p>
    <w:p w14:paraId="7CCC0EA2" w14:textId="77777777" w:rsidR="00DB737F" w:rsidRPr="00ED2380" w:rsidRDefault="00DB737F" w:rsidP="00DB737F">
      <w:pPr>
        <w:keepNext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Classi quarte e quinte</w:t>
      </w:r>
    </w:p>
    <w:p w14:paraId="3B5A5DA7" w14:textId="77777777" w:rsidR="00DB737F" w:rsidRPr="00ED2380" w:rsidRDefault="00DB737F" w:rsidP="00DB737F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potenziamento di processi e strumenti di ascolto, attenzione e lettura</w:t>
      </w:r>
    </w:p>
    <w:p w14:paraId="14C7B2CD" w14:textId="77777777" w:rsidR="00DB737F" w:rsidRPr="00ED2380" w:rsidRDefault="00DB737F" w:rsidP="00DB737F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 xml:space="preserve">arricchimento del lessico </w:t>
      </w:r>
    </w:p>
    <w:p w14:paraId="4C2321DD" w14:textId="77777777" w:rsidR="00DB737F" w:rsidRPr="00ED2380" w:rsidRDefault="00DB737F" w:rsidP="00DB737F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gestione di alcune strutture grammaticali</w:t>
      </w:r>
    </w:p>
    <w:p w14:paraId="7AD6E862" w14:textId="77777777" w:rsidR="00DB737F" w:rsidRPr="00ED2380" w:rsidRDefault="00DB737F" w:rsidP="00DB737F">
      <w:pPr>
        <w:spacing w:before="120"/>
        <w:rPr>
          <w:rFonts w:asciiTheme="minorHAnsi" w:hAnsiTheme="minorHAnsi" w:cstheme="minorHAnsi"/>
          <w:b w:val="0"/>
          <w:sz w:val="24"/>
          <w:szCs w:val="24"/>
          <w:u w:val="single"/>
        </w:rPr>
      </w:pPr>
    </w:p>
    <w:p w14:paraId="219DF449" w14:textId="77777777" w:rsidR="00DB737F" w:rsidRPr="00ED2380" w:rsidRDefault="00DB737F" w:rsidP="00DB737F">
      <w:pPr>
        <w:spacing w:before="120"/>
        <w:rPr>
          <w:rFonts w:asciiTheme="minorHAnsi" w:hAnsiTheme="minorHAnsi" w:cstheme="minorHAnsi"/>
          <w:b w:val="0"/>
          <w:sz w:val="24"/>
          <w:szCs w:val="24"/>
          <w:u w:val="single"/>
        </w:rPr>
        <w:sectPr w:rsidR="00DB737F" w:rsidRPr="00ED2380" w:rsidSect="00303B32">
          <w:type w:val="continuous"/>
          <w:pgSz w:w="16837" w:h="11905" w:orient="landscape"/>
          <w:pgMar w:top="851" w:right="1418" w:bottom="426" w:left="1134" w:header="720" w:footer="720" w:gutter="0"/>
          <w:cols w:num="3" w:space="720"/>
          <w:docGrid w:linePitch="360"/>
        </w:sectPr>
      </w:pPr>
    </w:p>
    <w:p w14:paraId="43B15196" w14:textId="77777777" w:rsidR="00DB737F" w:rsidRPr="00ED2380" w:rsidRDefault="00DB737F" w:rsidP="00DB737F">
      <w:pPr>
        <w:numPr>
          <w:ilvl w:val="0"/>
          <w:numId w:val="7"/>
        </w:numPr>
        <w:spacing w:after="200"/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ED2380">
        <w:rPr>
          <w:rFonts w:asciiTheme="minorHAnsi" w:hAnsiTheme="minorHAnsi" w:cstheme="minorHAnsi"/>
          <w:sz w:val="24"/>
          <w:szCs w:val="24"/>
          <w:u w:val="single"/>
        </w:rPr>
        <w:t>Competenza matematica e competenze di base in scienza e tecnologia (2006); Competenza in matematica e competenza in scienze, tecnologie e ingegneria (2018)</w:t>
      </w:r>
    </w:p>
    <w:p w14:paraId="0493C2C2" w14:textId="77777777" w:rsidR="00DB737F" w:rsidRPr="00ED2380" w:rsidRDefault="00DB737F" w:rsidP="00DB737F">
      <w:pPr>
        <w:spacing w:before="120"/>
        <w:ind w:left="357"/>
        <w:rPr>
          <w:rFonts w:asciiTheme="minorHAnsi" w:hAnsiTheme="minorHAnsi" w:cstheme="minorHAnsi"/>
          <w:b w:val="0"/>
          <w:sz w:val="24"/>
          <w:szCs w:val="24"/>
          <w:u w:val="single"/>
        </w:rPr>
      </w:pPr>
    </w:p>
    <w:p w14:paraId="33A34918" w14:textId="77777777" w:rsidR="00DB737F" w:rsidRPr="00ED2380" w:rsidRDefault="00DB737F" w:rsidP="00DB737F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analizza dati e fatti della realtà</w:t>
      </w:r>
    </w:p>
    <w:p w14:paraId="1A37F58A" w14:textId="77777777" w:rsidR="00DB737F" w:rsidRPr="00ED2380" w:rsidRDefault="00DB737F" w:rsidP="00DB737F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verifica l’attendibilità dei dati su cui lavora</w:t>
      </w:r>
    </w:p>
    <w:p w14:paraId="6FD35E1C" w14:textId="77777777" w:rsidR="00DB737F" w:rsidRPr="00ED2380" w:rsidRDefault="00DB737F" w:rsidP="00DB737F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possiede un pensiero logico-scientifico</w:t>
      </w:r>
    </w:p>
    <w:p w14:paraId="1ACE541B" w14:textId="77777777" w:rsidR="00DB737F" w:rsidRPr="00ED2380" w:rsidRDefault="00DB737F" w:rsidP="00DB737F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affronta problemi e situazioni sulla base di elementi certi</w:t>
      </w:r>
    </w:p>
    <w:p w14:paraId="787D5411" w14:textId="77777777" w:rsidR="00DB737F" w:rsidRPr="00ED2380" w:rsidRDefault="00DB737F" w:rsidP="00DB737F">
      <w:pPr>
        <w:numPr>
          <w:ilvl w:val="0"/>
          <w:numId w:val="5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affronta problemi e situazioni complesse che non si prestano a spiegazioni univoche</w:t>
      </w:r>
    </w:p>
    <w:p w14:paraId="7B0EFC38" w14:textId="77777777" w:rsidR="00DB737F" w:rsidRPr="00ED2380" w:rsidRDefault="00DB737F" w:rsidP="00DB737F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comprende i cambiamenti determinati dall’attività umana</w:t>
      </w:r>
    </w:p>
    <w:p w14:paraId="08EEEDDA" w14:textId="77777777" w:rsidR="00DB737F" w:rsidRPr="00ED2380" w:rsidRDefault="00DB737F" w:rsidP="00DB737F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51278143" w14:textId="77777777" w:rsidR="00DB737F" w:rsidRPr="00ED2380" w:rsidRDefault="00DB737F" w:rsidP="00DB737F">
      <w:pPr>
        <w:numPr>
          <w:ilvl w:val="0"/>
          <w:numId w:val="44"/>
        </w:numPr>
        <w:spacing w:before="120"/>
        <w:contextualSpacing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Obiettivi di apprendimento educativi</w:t>
      </w:r>
    </w:p>
    <w:p w14:paraId="2260500C" w14:textId="77777777" w:rsidR="00DB737F" w:rsidRDefault="00DB737F" w:rsidP="00DB737F">
      <w:pPr>
        <w:keepNext/>
        <w:ind w:left="864" w:hanging="864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</w:p>
    <w:p w14:paraId="7396C29A" w14:textId="64C6315B" w:rsidR="007F023C" w:rsidRPr="00ED2380" w:rsidRDefault="007F023C" w:rsidP="00DB737F">
      <w:pPr>
        <w:keepNext/>
        <w:ind w:left="864" w:hanging="864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  <w:sectPr w:rsidR="007F023C" w:rsidRPr="00ED2380" w:rsidSect="00303B32">
          <w:type w:val="continuous"/>
          <w:pgSz w:w="16837" w:h="11905" w:orient="landscape"/>
          <w:pgMar w:top="851" w:right="1418" w:bottom="426" w:left="1134" w:header="720" w:footer="720" w:gutter="0"/>
          <w:cols w:space="720"/>
          <w:docGrid w:linePitch="360"/>
        </w:sectPr>
      </w:pPr>
    </w:p>
    <w:p w14:paraId="623845E8" w14:textId="2F0AE8A7" w:rsidR="00DB737F" w:rsidRPr="007F023C" w:rsidRDefault="00DB737F" w:rsidP="007F023C">
      <w:pPr>
        <w:numPr>
          <w:ilvl w:val="0"/>
          <w:numId w:val="25"/>
        </w:numPr>
        <w:tabs>
          <w:tab w:val="left" w:pos="851"/>
        </w:tabs>
        <w:ind w:left="1514" w:hanging="1157"/>
        <w:contextualSpacing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mostra interesse e rispetto per le questioni etiche, per la sostenibilità e per il progresso scientifico</w:t>
      </w:r>
    </w:p>
    <w:p w14:paraId="23DEB03F" w14:textId="77777777" w:rsidR="00DB737F" w:rsidRPr="00ED2380" w:rsidRDefault="00DB737F" w:rsidP="00DB737F">
      <w:pPr>
        <w:numPr>
          <w:ilvl w:val="0"/>
          <w:numId w:val="21"/>
        </w:numPr>
        <w:spacing w:before="120"/>
        <w:ind w:left="714" w:hanging="357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lastRenderedPageBreak/>
        <w:t>Obiettivi di apprendimento cognitivi</w:t>
      </w:r>
    </w:p>
    <w:p w14:paraId="311C27FF" w14:textId="77777777" w:rsidR="00DB737F" w:rsidRPr="00ED2380" w:rsidRDefault="00DB737F" w:rsidP="00DB737F">
      <w:pPr>
        <w:keepNext/>
        <w:ind w:left="864" w:hanging="864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</w:p>
    <w:p w14:paraId="20372393" w14:textId="77777777" w:rsidR="00DB737F" w:rsidRPr="00ED2380" w:rsidRDefault="00DB737F" w:rsidP="00DB737F">
      <w:pPr>
        <w:keepNext/>
        <w:ind w:left="864" w:hanging="864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  <w:sectPr w:rsidR="00DB737F" w:rsidRPr="00ED2380" w:rsidSect="00303B32">
          <w:type w:val="continuous"/>
          <w:pgSz w:w="16837" w:h="11905" w:orient="landscape"/>
          <w:pgMar w:top="851" w:right="1418" w:bottom="426" w:left="1134" w:header="720" w:footer="720" w:gutter="0"/>
          <w:cols w:space="720"/>
          <w:docGrid w:linePitch="360"/>
        </w:sectPr>
      </w:pPr>
    </w:p>
    <w:p w14:paraId="7E5C923E" w14:textId="77777777" w:rsidR="00DB737F" w:rsidRPr="00ED2380" w:rsidRDefault="00DB737F" w:rsidP="00DB737F">
      <w:pPr>
        <w:keepNext/>
        <w:ind w:left="864" w:hanging="864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Classi prime</w:t>
      </w:r>
    </w:p>
    <w:p w14:paraId="40635E8B" w14:textId="77777777" w:rsidR="00DB737F" w:rsidRPr="00ED2380" w:rsidRDefault="00DB737F" w:rsidP="00DB737F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acquisizione e utilizzo di processi e strumenti di ascolto, osservazione e descrizione</w:t>
      </w:r>
    </w:p>
    <w:p w14:paraId="3F2EC473" w14:textId="77777777" w:rsidR="00DB737F" w:rsidRPr="00ED2380" w:rsidRDefault="00DB737F" w:rsidP="00DB737F">
      <w:pPr>
        <w:numPr>
          <w:ilvl w:val="0"/>
          <w:numId w:val="16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acquisizione e utilizzo di processi e strumenti operativi</w:t>
      </w:r>
    </w:p>
    <w:p w14:paraId="00335456" w14:textId="77777777" w:rsidR="00DB737F" w:rsidRPr="00ED2380" w:rsidRDefault="00DB737F" w:rsidP="00DB737F">
      <w:pPr>
        <w:numPr>
          <w:ilvl w:val="0"/>
          <w:numId w:val="16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avvio all’acquisizione e all’utilizzo di processi e strumenti di analisi e sintesi</w:t>
      </w:r>
    </w:p>
    <w:p w14:paraId="4C371194" w14:textId="77777777" w:rsidR="00DB737F" w:rsidRPr="00ED2380" w:rsidRDefault="00DB737F" w:rsidP="00DB737F">
      <w:pPr>
        <w:keepNext/>
        <w:ind w:left="864" w:hanging="864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Classi seconde e terze</w:t>
      </w:r>
    </w:p>
    <w:p w14:paraId="77AA264B" w14:textId="77777777" w:rsidR="00DB737F" w:rsidRPr="00ED2380" w:rsidRDefault="00DB737F" w:rsidP="00DB737F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consolidamento di processi e strumenti di ascolto, osservazione e descrizione</w:t>
      </w:r>
    </w:p>
    <w:p w14:paraId="558BF711" w14:textId="77777777" w:rsidR="00DB737F" w:rsidRPr="00ED2380" w:rsidRDefault="00DB737F" w:rsidP="00DB737F">
      <w:pPr>
        <w:numPr>
          <w:ilvl w:val="0"/>
          <w:numId w:val="15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consolidamento di processi e strumenti operativi</w:t>
      </w:r>
    </w:p>
    <w:p w14:paraId="75922FB3" w14:textId="77777777" w:rsidR="00DB737F" w:rsidRPr="00ED2380" w:rsidRDefault="00DB737F" w:rsidP="00DB737F">
      <w:pPr>
        <w:numPr>
          <w:ilvl w:val="0"/>
          <w:numId w:val="15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consolidamento di processi e strumenti di analisi e sintesi</w:t>
      </w:r>
    </w:p>
    <w:p w14:paraId="043CCEC8" w14:textId="77777777" w:rsidR="00DB737F" w:rsidRPr="00ED2380" w:rsidRDefault="00DB737F" w:rsidP="00DB737F">
      <w:pPr>
        <w:keepNext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Classi quarte e quinte</w:t>
      </w:r>
    </w:p>
    <w:p w14:paraId="2BD57FBC" w14:textId="77777777" w:rsidR="00DB737F" w:rsidRPr="00ED2380" w:rsidRDefault="00DB737F" w:rsidP="00DB737F">
      <w:pPr>
        <w:numPr>
          <w:ilvl w:val="0"/>
          <w:numId w:val="14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potenziamento di processi e strumenti di ascolto, osservazione e descrizione</w:t>
      </w:r>
    </w:p>
    <w:p w14:paraId="3892282A" w14:textId="77777777" w:rsidR="00DB737F" w:rsidRPr="00ED2380" w:rsidRDefault="00DB737F" w:rsidP="00DB737F">
      <w:pPr>
        <w:numPr>
          <w:ilvl w:val="0"/>
          <w:numId w:val="14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potenziamento di processi e strumenti operativi</w:t>
      </w:r>
    </w:p>
    <w:p w14:paraId="5A1B9711" w14:textId="77777777" w:rsidR="00DB737F" w:rsidRPr="00ED2380" w:rsidRDefault="00DB737F" w:rsidP="00DB737F">
      <w:pPr>
        <w:numPr>
          <w:ilvl w:val="0"/>
          <w:numId w:val="14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potenziamento di processi e strumenti di analisi e sintesi</w:t>
      </w:r>
    </w:p>
    <w:p w14:paraId="6F7F4FC6" w14:textId="77777777" w:rsidR="00DB737F" w:rsidRPr="00ED2380" w:rsidRDefault="00DB737F" w:rsidP="00DB737F">
      <w:pPr>
        <w:ind w:left="720"/>
        <w:rPr>
          <w:rFonts w:asciiTheme="minorHAnsi" w:hAnsiTheme="minorHAnsi" w:cstheme="minorHAnsi"/>
          <w:b w:val="0"/>
          <w:sz w:val="24"/>
          <w:szCs w:val="24"/>
        </w:rPr>
        <w:sectPr w:rsidR="00DB737F" w:rsidRPr="00ED2380" w:rsidSect="00303B32">
          <w:type w:val="continuous"/>
          <w:pgSz w:w="16837" w:h="11905" w:orient="landscape"/>
          <w:pgMar w:top="851" w:right="1418" w:bottom="426" w:left="1134" w:header="720" w:footer="720" w:gutter="0"/>
          <w:cols w:num="3" w:space="720"/>
          <w:docGrid w:linePitch="360"/>
        </w:sectPr>
      </w:pPr>
    </w:p>
    <w:p w14:paraId="02244EA7" w14:textId="508C0A63" w:rsidR="00DB737F" w:rsidRPr="007F023C" w:rsidRDefault="00DB737F" w:rsidP="00DB737F">
      <w:pPr>
        <w:numPr>
          <w:ilvl w:val="0"/>
          <w:numId w:val="7"/>
        </w:numPr>
        <w:spacing w:before="120"/>
        <w:ind w:left="357" w:hanging="357"/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ED2380">
        <w:rPr>
          <w:rFonts w:asciiTheme="minorHAnsi" w:hAnsiTheme="minorHAnsi" w:cstheme="minorHAnsi"/>
          <w:sz w:val="24"/>
          <w:szCs w:val="24"/>
          <w:u w:val="single"/>
        </w:rPr>
        <w:t>Competenze digitali (2006 e 2018)</w:t>
      </w:r>
    </w:p>
    <w:p w14:paraId="277748E4" w14:textId="77777777" w:rsidR="007F023C" w:rsidRPr="00ED2380" w:rsidRDefault="007F023C" w:rsidP="007F023C">
      <w:pPr>
        <w:spacing w:before="120"/>
        <w:ind w:left="357"/>
        <w:rPr>
          <w:rFonts w:asciiTheme="minorHAnsi" w:hAnsiTheme="minorHAnsi" w:cstheme="minorHAnsi"/>
          <w:b w:val="0"/>
          <w:sz w:val="24"/>
          <w:szCs w:val="24"/>
          <w:u w:val="single"/>
        </w:rPr>
      </w:pPr>
    </w:p>
    <w:p w14:paraId="45EA098D" w14:textId="77777777" w:rsidR="00DB737F" w:rsidRPr="00ED2380" w:rsidRDefault="00DB737F" w:rsidP="00DB737F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usa strumenti digitali</w:t>
      </w:r>
    </w:p>
    <w:p w14:paraId="3E7D387F" w14:textId="77777777" w:rsidR="00DB737F" w:rsidRPr="00ED2380" w:rsidRDefault="00DB737F" w:rsidP="00DB737F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 xml:space="preserve">usa con consapevolezza le tecnologie della comunicazione </w:t>
      </w:r>
    </w:p>
    <w:p w14:paraId="64ED3B8C" w14:textId="77777777" w:rsidR="00DB737F" w:rsidRPr="00ED2380" w:rsidRDefault="00DB737F" w:rsidP="00DB737F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ricerca e analizza dati ed informazioni distinguendo quelli attendibili da quelli che necessitano di approfondimento, di controllo e di verifica</w:t>
      </w:r>
    </w:p>
    <w:p w14:paraId="7C125AC6" w14:textId="77777777" w:rsidR="00DB737F" w:rsidRPr="00ED2380" w:rsidRDefault="00DB737F" w:rsidP="00DB737F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673153DD" w14:textId="77777777" w:rsidR="00DB737F" w:rsidRPr="00ED2380" w:rsidRDefault="00DB737F" w:rsidP="00DB737F">
      <w:pPr>
        <w:numPr>
          <w:ilvl w:val="0"/>
          <w:numId w:val="44"/>
        </w:numPr>
        <w:suppressAutoHyphens w:val="0"/>
        <w:spacing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Obiettivi di apprendimento educativi</w:t>
      </w:r>
    </w:p>
    <w:p w14:paraId="35DFA4A1" w14:textId="77777777" w:rsidR="00DB737F" w:rsidRDefault="00DB737F" w:rsidP="00DB737F">
      <w:pPr>
        <w:ind w:left="720"/>
        <w:rPr>
          <w:rFonts w:asciiTheme="minorHAnsi" w:hAnsiTheme="minorHAnsi" w:cstheme="minorHAnsi"/>
          <w:b w:val="0"/>
          <w:sz w:val="24"/>
          <w:szCs w:val="24"/>
        </w:rPr>
      </w:pPr>
    </w:p>
    <w:p w14:paraId="6A6B41E3" w14:textId="26340CE6" w:rsidR="007F023C" w:rsidRPr="00ED2380" w:rsidRDefault="007F023C" w:rsidP="00DB737F">
      <w:pPr>
        <w:ind w:left="720"/>
        <w:rPr>
          <w:rFonts w:asciiTheme="minorHAnsi" w:hAnsiTheme="minorHAnsi" w:cstheme="minorHAnsi"/>
          <w:b w:val="0"/>
          <w:sz w:val="24"/>
          <w:szCs w:val="24"/>
        </w:rPr>
        <w:sectPr w:rsidR="007F023C" w:rsidRPr="00ED2380" w:rsidSect="00BC6472">
          <w:type w:val="continuous"/>
          <w:pgSz w:w="16837" w:h="11905" w:orient="landscape"/>
          <w:pgMar w:top="851" w:right="1418" w:bottom="426" w:left="1134" w:header="720" w:footer="720" w:gutter="0"/>
          <w:cols w:space="720"/>
          <w:docGrid w:linePitch="360"/>
        </w:sectPr>
      </w:pPr>
    </w:p>
    <w:p w14:paraId="2FCBA44A" w14:textId="77777777" w:rsidR="00DB737F" w:rsidRPr="00ED2380" w:rsidRDefault="00DB737F" w:rsidP="00DB737F">
      <w:pPr>
        <w:numPr>
          <w:ilvl w:val="0"/>
          <w:numId w:val="25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Comprende in che modo le tecnologie digitali possono essere d’aiuto alla comunicazione, alla creatività e all’innovazione, pur nella consapevolezza di quanto ne consegue in termini di opportunità, limiti, effetti e rischi.</w:t>
      </w:r>
    </w:p>
    <w:p w14:paraId="326A8A45" w14:textId="77777777" w:rsidR="00DB737F" w:rsidRPr="00ED2380" w:rsidRDefault="00DB737F" w:rsidP="00DB737F">
      <w:pPr>
        <w:numPr>
          <w:ilvl w:val="0"/>
          <w:numId w:val="25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Utilizza le tecnologie digitali come ausilio per la cittadinanza attiva, l’inclusione sociale, la collaborazione con gli altri.</w:t>
      </w:r>
    </w:p>
    <w:p w14:paraId="3C47354F" w14:textId="77777777" w:rsidR="00DB737F" w:rsidRPr="00ED2380" w:rsidRDefault="00DB737F" w:rsidP="00DB737F">
      <w:pPr>
        <w:numPr>
          <w:ilvl w:val="0"/>
          <w:numId w:val="25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Sviluppa interesse per l’evoluzione delle tecnologie digitali.</w:t>
      </w:r>
    </w:p>
    <w:p w14:paraId="12D4F30A" w14:textId="77777777" w:rsidR="00DB737F" w:rsidRPr="00ED2380" w:rsidRDefault="00DB737F" w:rsidP="00DB737F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0E7C8A39" w14:textId="77777777" w:rsidR="00DB737F" w:rsidRPr="00ED2380" w:rsidRDefault="00DB737F" w:rsidP="00DB737F">
      <w:pPr>
        <w:numPr>
          <w:ilvl w:val="0"/>
          <w:numId w:val="21"/>
        </w:numPr>
        <w:spacing w:before="120"/>
        <w:ind w:left="714" w:hanging="357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Obiettivi di apprendimento cognitivi</w:t>
      </w:r>
    </w:p>
    <w:p w14:paraId="36A3DCF8" w14:textId="77777777" w:rsidR="00DB737F" w:rsidRDefault="00DB737F" w:rsidP="00DB737F">
      <w:pPr>
        <w:rPr>
          <w:rFonts w:asciiTheme="minorHAnsi" w:hAnsiTheme="minorHAnsi" w:cstheme="minorHAnsi"/>
          <w:b w:val="0"/>
          <w:sz w:val="24"/>
          <w:szCs w:val="24"/>
        </w:rPr>
      </w:pPr>
    </w:p>
    <w:p w14:paraId="5ACF5A0A" w14:textId="5FBB7C7E" w:rsidR="007F023C" w:rsidRPr="00ED2380" w:rsidRDefault="007F023C" w:rsidP="00DB737F">
      <w:pPr>
        <w:rPr>
          <w:rFonts w:asciiTheme="minorHAnsi" w:hAnsiTheme="minorHAnsi" w:cstheme="minorHAnsi"/>
          <w:b w:val="0"/>
          <w:sz w:val="24"/>
          <w:szCs w:val="24"/>
        </w:rPr>
        <w:sectPr w:rsidR="007F023C" w:rsidRPr="00ED2380" w:rsidSect="00303B32">
          <w:type w:val="continuous"/>
          <w:pgSz w:w="16837" w:h="11905" w:orient="landscape"/>
          <w:pgMar w:top="851" w:right="1418" w:bottom="426" w:left="1134" w:header="720" w:footer="720" w:gutter="0"/>
          <w:cols w:space="720"/>
          <w:docGrid w:linePitch="360"/>
        </w:sectPr>
      </w:pPr>
    </w:p>
    <w:p w14:paraId="5FBE0759" w14:textId="77777777" w:rsidR="00DB737F" w:rsidRPr="00ED2380" w:rsidRDefault="00DB737F" w:rsidP="00DB737F">
      <w:pPr>
        <w:keepNext/>
        <w:ind w:left="864" w:hanging="864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Classi prime</w:t>
      </w:r>
    </w:p>
    <w:p w14:paraId="182CD9BF" w14:textId="77777777" w:rsidR="00DB737F" w:rsidRPr="00ED2380" w:rsidRDefault="00DB737F" w:rsidP="00DB737F">
      <w:pPr>
        <w:numPr>
          <w:ilvl w:val="0"/>
          <w:numId w:val="16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acquisizione di alcuni strumenti operativi</w:t>
      </w:r>
    </w:p>
    <w:p w14:paraId="0BAA23E5" w14:textId="77777777" w:rsidR="00DB737F" w:rsidRPr="00ED2380" w:rsidRDefault="00DB737F" w:rsidP="00DB737F">
      <w:pPr>
        <w:keepNext/>
        <w:ind w:left="864" w:hanging="864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Classi seconde e terze</w:t>
      </w:r>
    </w:p>
    <w:p w14:paraId="192FC1D0" w14:textId="77777777" w:rsidR="00DB737F" w:rsidRPr="00ED2380" w:rsidRDefault="00DB737F" w:rsidP="00DB737F">
      <w:pPr>
        <w:numPr>
          <w:ilvl w:val="0"/>
          <w:numId w:val="15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consolidamento dell’uso di strumenti operativi</w:t>
      </w:r>
    </w:p>
    <w:p w14:paraId="582B1630" w14:textId="77777777" w:rsidR="00DB737F" w:rsidRPr="00ED2380" w:rsidRDefault="00DB737F" w:rsidP="00DB737F">
      <w:pPr>
        <w:keepNext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Classi quarte e quinte</w:t>
      </w:r>
    </w:p>
    <w:p w14:paraId="07FF102C" w14:textId="77777777" w:rsidR="00DB737F" w:rsidRPr="00ED2380" w:rsidRDefault="00DB737F" w:rsidP="00DB737F">
      <w:pPr>
        <w:numPr>
          <w:ilvl w:val="0"/>
          <w:numId w:val="14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potenziamento dell’uso di strumenti operativi</w:t>
      </w:r>
    </w:p>
    <w:p w14:paraId="5F1C2E91" w14:textId="77777777" w:rsidR="00DB737F" w:rsidRPr="00ED2380" w:rsidRDefault="00DB737F" w:rsidP="00DB737F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57334E8F" w14:textId="77777777" w:rsidR="00DB737F" w:rsidRPr="00ED2380" w:rsidRDefault="00DB737F" w:rsidP="00DB737F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6659B4A4" w14:textId="77777777" w:rsidR="00DB737F" w:rsidRPr="00ED2380" w:rsidRDefault="00DB737F" w:rsidP="00DB737F">
      <w:pPr>
        <w:ind w:left="720"/>
        <w:rPr>
          <w:rFonts w:asciiTheme="minorHAnsi" w:hAnsiTheme="minorHAnsi" w:cstheme="minorHAnsi"/>
          <w:sz w:val="24"/>
          <w:szCs w:val="24"/>
        </w:rPr>
        <w:sectPr w:rsidR="00DB737F" w:rsidRPr="00ED2380" w:rsidSect="00303B32">
          <w:type w:val="continuous"/>
          <w:pgSz w:w="16837" w:h="11905" w:orient="landscape"/>
          <w:pgMar w:top="851" w:right="1418" w:bottom="426" w:left="1134" w:header="720" w:footer="720" w:gutter="0"/>
          <w:cols w:num="3" w:space="720"/>
          <w:docGrid w:linePitch="360"/>
        </w:sectPr>
      </w:pPr>
    </w:p>
    <w:p w14:paraId="1A73D89D" w14:textId="4760DED9" w:rsidR="00DB737F" w:rsidRPr="007F023C" w:rsidRDefault="00DB737F" w:rsidP="00DB737F">
      <w:pPr>
        <w:numPr>
          <w:ilvl w:val="0"/>
          <w:numId w:val="7"/>
        </w:numPr>
        <w:spacing w:before="120"/>
        <w:ind w:left="357" w:hanging="357"/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ED2380">
        <w:rPr>
          <w:rFonts w:asciiTheme="minorHAnsi" w:hAnsiTheme="minorHAnsi" w:cstheme="minorHAnsi"/>
          <w:sz w:val="24"/>
          <w:szCs w:val="24"/>
          <w:u w:val="single"/>
        </w:rPr>
        <w:t>Imparare ad imparare (2006); Competenza personale, sociale e capacità di imparare a imparare (2018)</w:t>
      </w:r>
    </w:p>
    <w:p w14:paraId="6A5212FB" w14:textId="77777777" w:rsidR="007F023C" w:rsidRPr="00ED2380" w:rsidRDefault="007F023C" w:rsidP="007F023C">
      <w:pPr>
        <w:spacing w:before="120"/>
        <w:ind w:left="357"/>
        <w:rPr>
          <w:rFonts w:asciiTheme="minorHAnsi" w:hAnsiTheme="minorHAnsi" w:cstheme="minorHAnsi"/>
          <w:b w:val="0"/>
          <w:sz w:val="24"/>
          <w:szCs w:val="24"/>
          <w:u w:val="single"/>
        </w:rPr>
      </w:pPr>
    </w:p>
    <w:p w14:paraId="6949BB20" w14:textId="77777777" w:rsidR="00DB737F" w:rsidRPr="00ED2380" w:rsidRDefault="00DB737F" w:rsidP="00DB737F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si orienta nello spazio e nel tempo per gestire l’apprendimento</w:t>
      </w:r>
    </w:p>
    <w:p w14:paraId="4C9CAE64" w14:textId="77777777" w:rsidR="00DB737F" w:rsidRPr="00ED2380" w:rsidRDefault="00DB737F" w:rsidP="00DB737F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esprime curiosità verso ciò che lo circonda</w:t>
      </w:r>
    </w:p>
    <w:p w14:paraId="31DAFE28" w14:textId="77777777" w:rsidR="00DB737F" w:rsidRPr="00ED2380" w:rsidRDefault="00DB737F" w:rsidP="00DB737F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 xml:space="preserve">è consapevole del senso delle proprie azioni </w:t>
      </w:r>
    </w:p>
    <w:p w14:paraId="3955177A" w14:textId="77777777" w:rsidR="00DB737F" w:rsidRPr="00ED2380" w:rsidRDefault="00DB737F" w:rsidP="00DB737F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 xml:space="preserve">è consapevole del proprio processo di apprendimento e dei propri bisogni </w:t>
      </w:r>
    </w:p>
    <w:p w14:paraId="10728016" w14:textId="77777777" w:rsidR="00DB737F" w:rsidRPr="00ED2380" w:rsidRDefault="00DB737F" w:rsidP="00DB737F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 xml:space="preserve">utilizza le sue conoscenze e nozioni di base </w:t>
      </w:r>
    </w:p>
    <w:p w14:paraId="13A87A87" w14:textId="77777777" w:rsidR="00DB737F" w:rsidRPr="00ED2380" w:rsidRDefault="00DB737F" w:rsidP="00DB737F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è capace di ricercare e di procurarsi nuove informazioni</w:t>
      </w:r>
    </w:p>
    <w:p w14:paraId="417138CD" w14:textId="77777777" w:rsidR="00DB737F" w:rsidRPr="00ED2380" w:rsidRDefault="00DB737F" w:rsidP="00DB737F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si impegna in nuovi apprendimenti anche in modo autonomo</w:t>
      </w:r>
    </w:p>
    <w:p w14:paraId="2F9CED4F" w14:textId="69AF1374" w:rsidR="00DB737F" w:rsidRPr="007F023C" w:rsidRDefault="00DB737F" w:rsidP="00DB737F">
      <w:pPr>
        <w:numPr>
          <w:ilvl w:val="0"/>
          <w:numId w:val="21"/>
        </w:numPr>
        <w:spacing w:before="120"/>
        <w:ind w:left="714" w:hanging="357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Obiettivi di apprendimento educativi</w:t>
      </w:r>
    </w:p>
    <w:p w14:paraId="7C8A3509" w14:textId="77777777" w:rsidR="007F023C" w:rsidRPr="00ED2380" w:rsidRDefault="007F023C" w:rsidP="007F023C">
      <w:pPr>
        <w:spacing w:before="120"/>
        <w:ind w:left="714"/>
        <w:rPr>
          <w:rFonts w:asciiTheme="minorHAnsi" w:hAnsiTheme="minorHAnsi" w:cstheme="minorHAnsi"/>
          <w:b w:val="0"/>
          <w:sz w:val="24"/>
          <w:szCs w:val="24"/>
        </w:rPr>
      </w:pPr>
    </w:p>
    <w:p w14:paraId="3248CB90" w14:textId="77777777" w:rsidR="00DB737F" w:rsidRPr="00ED2380" w:rsidRDefault="00DB737F" w:rsidP="00DB737F">
      <w:pPr>
        <w:numPr>
          <w:ilvl w:val="0"/>
          <w:numId w:val="43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accetta la fatica, l’impegno, le direttive, la novità, la diversità</w:t>
      </w:r>
    </w:p>
    <w:p w14:paraId="2DB62150" w14:textId="77777777" w:rsidR="00DB737F" w:rsidRPr="00ED2380" w:rsidRDefault="00DB737F" w:rsidP="00DB737F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porta regolarmente il materiale necessario, non lo sciupa né lo spreca</w:t>
      </w:r>
    </w:p>
    <w:p w14:paraId="3F28D746" w14:textId="77777777" w:rsidR="00DB737F" w:rsidRPr="00ED2380" w:rsidRDefault="00DB737F" w:rsidP="00DB737F">
      <w:pPr>
        <w:numPr>
          <w:ilvl w:val="0"/>
          <w:numId w:val="43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usa correttamente il diario, i quaderni e i vari materiali</w:t>
      </w:r>
    </w:p>
    <w:p w14:paraId="1CD770C6" w14:textId="77777777" w:rsidR="00DB737F" w:rsidRPr="00ED2380" w:rsidRDefault="00DB737F" w:rsidP="00DB737F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 xml:space="preserve">prepara il solo materiale richiesto prima di iniziare l’attività </w:t>
      </w:r>
    </w:p>
    <w:p w14:paraId="100E1554" w14:textId="77777777" w:rsidR="00DB737F" w:rsidRPr="00ED2380" w:rsidRDefault="00DB737F" w:rsidP="00DB737F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segue le indicazioni del docente</w:t>
      </w:r>
    </w:p>
    <w:p w14:paraId="0754F03D" w14:textId="77777777" w:rsidR="00DB737F" w:rsidRPr="00ED2380" w:rsidRDefault="00DB737F" w:rsidP="00DB737F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opera secondo le indicazioni fornite dal docente a scuola e a casa</w:t>
      </w:r>
    </w:p>
    <w:p w14:paraId="60911AE4" w14:textId="77777777" w:rsidR="00DB737F" w:rsidRPr="00ED2380" w:rsidRDefault="00DB737F" w:rsidP="00DB737F">
      <w:pPr>
        <w:numPr>
          <w:ilvl w:val="0"/>
          <w:numId w:val="43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inizia a tempo il lavoro</w:t>
      </w:r>
    </w:p>
    <w:p w14:paraId="39C188A7" w14:textId="77777777" w:rsidR="00DB737F" w:rsidRPr="00ED2380" w:rsidRDefault="00DB737F" w:rsidP="00DB737F">
      <w:pPr>
        <w:numPr>
          <w:ilvl w:val="0"/>
          <w:numId w:val="43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svolge il lavoro nel limite di tempo assegnato</w:t>
      </w:r>
    </w:p>
    <w:p w14:paraId="50A430C1" w14:textId="77777777" w:rsidR="00DB737F" w:rsidRPr="00ED2380" w:rsidRDefault="00DB737F" w:rsidP="00DB737F">
      <w:pPr>
        <w:numPr>
          <w:ilvl w:val="0"/>
          <w:numId w:val="4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lavora concentrato durante l’attività individuale</w:t>
      </w:r>
    </w:p>
    <w:p w14:paraId="71BF046F" w14:textId="02D26C92" w:rsidR="007F023C" w:rsidRDefault="00DB737F" w:rsidP="007F023C">
      <w:pPr>
        <w:numPr>
          <w:ilvl w:val="0"/>
          <w:numId w:val="43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ED2380">
        <w:rPr>
          <w:rFonts w:asciiTheme="minorHAnsi" w:hAnsiTheme="minorHAnsi" w:cstheme="minorHAnsi"/>
          <w:sz w:val="24"/>
          <w:szCs w:val="24"/>
        </w:rPr>
        <w:t>ha</w:t>
      </w:r>
      <w:proofErr w:type="spellEnd"/>
      <w:r w:rsidRPr="00ED2380">
        <w:rPr>
          <w:rFonts w:asciiTheme="minorHAnsi" w:hAnsiTheme="minorHAnsi" w:cstheme="minorHAnsi"/>
          <w:sz w:val="24"/>
          <w:szCs w:val="24"/>
        </w:rPr>
        <w:t xml:space="preserve"> cura del proprio lavoro</w:t>
      </w:r>
    </w:p>
    <w:p w14:paraId="5D9BC3C7" w14:textId="77777777" w:rsidR="007F023C" w:rsidRPr="007F023C" w:rsidRDefault="007F023C" w:rsidP="007F023C">
      <w:pPr>
        <w:ind w:left="1068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0626559C" w14:textId="77777777" w:rsidR="00DB737F" w:rsidRPr="00ED2380" w:rsidRDefault="00DB737F" w:rsidP="00DB737F">
      <w:pPr>
        <w:numPr>
          <w:ilvl w:val="0"/>
          <w:numId w:val="21"/>
        </w:numPr>
        <w:spacing w:before="120"/>
        <w:ind w:left="714" w:hanging="357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Obiettivi di apprendimento cognitivi</w:t>
      </w:r>
    </w:p>
    <w:p w14:paraId="6AAC02AC" w14:textId="77777777" w:rsidR="00DB737F" w:rsidRDefault="00DB737F" w:rsidP="00DB737F">
      <w:pPr>
        <w:keepNext/>
        <w:ind w:left="864" w:hanging="864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</w:p>
    <w:p w14:paraId="07AEE5DE" w14:textId="5D2189B0" w:rsidR="007F023C" w:rsidRPr="00ED2380" w:rsidRDefault="007F023C" w:rsidP="00DB737F">
      <w:pPr>
        <w:keepNext/>
        <w:ind w:left="864" w:hanging="864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  <w:sectPr w:rsidR="007F023C" w:rsidRPr="00ED2380" w:rsidSect="00303B32">
          <w:type w:val="continuous"/>
          <w:pgSz w:w="16837" w:h="11905" w:orient="landscape"/>
          <w:pgMar w:top="851" w:right="1418" w:bottom="426" w:left="1134" w:header="720" w:footer="720" w:gutter="0"/>
          <w:cols w:space="720"/>
          <w:docGrid w:linePitch="360"/>
        </w:sectPr>
      </w:pPr>
    </w:p>
    <w:p w14:paraId="5BB51EDC" w14:textId="77777777" w:rsidR="00DB737F" w:rsidRPr="00ED2380" w:rsidRDefault="00DB737F" w:rsidP="00DB737F">
      <w:pPr>
        <w:keepNext/>
        <w:ind w:left="864" w:hanging="864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Classi prime</w:t>
      </w:r>
    </w:p>
    <w:p w14:paraId="4E6DB404" w14:textId="77777777" w:rsidR="00DB737F" w:rsidRPr="00ED2380" w:rsidRDefault="00DB737F" w:rsidP="00DB737F">
      <w:pPr>
        <w:numPr>
          <w:ilvl w:val="0"/>
          <w:numId w:val="16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 xml:space="preserve">acquisizione delle conoscenze basilari </w:t>
      </w:r>
    </w:p>
    <w:p w14:paraId="619FCBFA" w14:textId="77777777" w:rsidR="00DB737F" w:rsidRPr="00ED2380" w:rsidRDefault="00DB737F" w:rsidP="00DB737F">
      <w:pPr>
        <w:ind w:left="714"/>
        <w:jc w:val="both"/>
        <w:rPr>
          <w:rFonts w:asciiTheme="minorHAnsi" w:hAnsiTheme="minorHAnsi" w:cstheme="minorHAnsi"/>
          <w:sz w:val="24"/>
          <w:szCs w:val="24"/>
        </w:rPr>
      </w:pPr>
    </w:p>
    <w:p w14:paraId="4A611D72" w14:textId="77777777" w:rsidR="00DB737F" w:rsidRPr="00ED2380" w:rsidRDefault="00DB737F" w:rsidP="00DB737F">
      <w:pPr>
        <w:keepNext/>
        <w:ind w:left="864" w:hanging="864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Classi seconde e terze</w:t>
      </w:r>
    </w:p>
    <w:p w14:paraId="0AB38046" w14:textId="77777777" w:rsidR="00DB737F" w:rsidRPr="00ED2380" w:rsidRDefault="00DB737F" w:rsidP="00DB737F">
      <w:pPr>
        <w:numPr>
          <w:ilvl w:val="0"/>
          <w:numId w:val="15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consolidamento delle conoscenze</w:t>
      </w:r>
    </w:p>
    <w:p w14:paraId="234CB973" w14:textId="77777777" w:rsidR="00DB737F" w:rsidRPr="00ED2380" w:rsidRDefault="00DB737F" w:rsidP="00DB737F">
      <w:pPr>
        <w:keepNext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Classi quarte e quinte</w:t>
      </w:r>
    </w:p>
    <w:p w14:paraId="51733736" w14:textId="77777777" w:rsidR="00DB737F" w:rsidRPr="00ED2380" w:rsidRDefault="00DB737F" w:rsidP="00DB737F">
      <w:pPr>
        <w:numPr>
          <w:ilvl w:val="0"/>
          <w:numId w:val="14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potenziamento delle conoscenze</w:t>
      </w:r>
    </w:p>
    <w:p w14:paraId="4C19E291" w14:textId="77777777" w:rsidR="00DB737F" w:rsidRPr="00ED2380" w:rsidRDefault="00DB737F" w:rsidP="00DB737F">
      <w:pPr>
        <w:numPr>
          <w:ilvl w:val="0"/>
          <w:numId w:val="14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 xml:space="preserve">approfondimento delle conoscenze </w:t>
      </w:r>
    </w:p>
    <w:p w14:paraId="1815A740" w14:textId="77777777" w:rsidR="00DB737F" w:rsidRPr="00ED2380" w:rsidRDefault="00DB737F" w:rsidP="00DB737F">
      <w:pPr>
        <w:ind w:left="720"/>
        <w:rPr>
          <w:rFonts w:asciiTheme="minorHAnsi" w:hAnsiTheme="minorHAnsi" w:cstheme="minorHAnsi"/>
          <w:b w:val="0"/>
          <w:sz w:val="24"/>
          <w:szCs w:val="24"/>
        </w:rPr>
        <w:sectPr w:rsidR="00DB737F" w:rsidRPr="00ED2380" w:rsidSect="00303B32">
          <w:type w:val="continuous"/>
          <w:pgSz w:w="16837" w:h="11905" w:orient="landscape"/>
          <w:pgMar w:top="851" w:right="1418" w:bottom="426" w:left="1134" w:header="720" w:footer="720" w:gutter="0"/>
          <w:cols w:num="3" w:space="720"/>
          <w:docGrid w:linePitch="360"/>
        </w:sectPr>
      </w:pPr>
    </w:p>
    <w:p w14:paraId="57841BB3" w14:textId="4AD2567F" w:rsidR="007F023C" w:rsidRDefault="007F023C" w:rsidP="007F023C">
      <w:pPr>
        <w:spacing w:after="200"/>
        <w:ind w:left="360"/>
        <w:rPr>
          <w:rFonts w:asciiTheme="minorHAnsi" w:hAnsiTheme="minorHAnsi" w:cstheme="minorHAnsi"/>
          <w:b w:val="0"/>
          <w:sz w:val="24"/>
          <w:szCs w:val="24"/>
          <w:u w:val="single"/>
        </w:rPr>
      </w:pPr>
    </w:p>
    <w:p w14:paraId="024D24C6" w14:textId="77777777" w:rsidR="007F023C" w:rsidRPr="007F023C" w:rsidRDefault="007F023C" w:rsidP="007F023C">
      <w:pPr>
        <w:spacing w:after="200"/>
        <w:ind w:left="360"/>
        <w:rPr>
          <w:rFonts w:asciiTheme="minorHAnsi" w:hAnsiTheme="minorHAnsi" w:cstheme="minorHAnsi"/>
          <w:b w:val="0"/>
          <w:sz w:val="24"/>
          <w:szCs w:val="24"/>
          <w:u w:val="single"/>
        </w:rPr>
      </w:pPr>
    </w:p>
    <w:p w14:paraId="11BDFC2C" w14:textId="2B0E1D3B" w:rsidR="00DB737F" w:rsidRPr="00ED2380" w:rsidRDefault="00DB737F" w:rsidP="00DB737F">
      <w:pPr>
        <w:numPr>
          <w:ilvl w:val="0"/>
          <w:numId w:val="7"/>
        </w:numPr>
        <w:spacing w:after="200"/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ED2380">
        <w:rPr>
          <w:rFonts w:asciiTheme="minorHAnsi" w:hAnsiTheme="minorHAnsi" w:cstheme="minorHAnsi"/>
          <w:sz w:val="24"/>
          <w:szCs w:val="24"/>
          <w:u w:val="single"/>
        </w:rPr>
        <w:lastRenderedPageBreak/>
        <w:t>Competenze sociali e civiche (2006); Competenza in materia di cittadinanza (2018)</w:t>
      </w:r>
    </w:p>
    <w:p w14:paraId="407FE71F" w14:textId="77777777" w:rsidR="00DB737F" w:rsidRPr="00ED2380" w:rsidRDefault="00DB737F" w:rsidP="00DB737F">
      <w:pPr>
        <w:ind w:left="357"/>
        <w:rPr>
          <w:rFonts w:asciiTheme="minorHAnsi" w:hAnsiTheme="minorHAnsi" w:cstheme="minorHAnsi"/>
          <w:b w:val="0"/>
          <w:sz w:val="24"/>
          <w:szCs w:val="24"/>
          <w:u w:val="single"/>
        </w:rPr>
      </w:pPr>
    </w:p>
    <w:p w14:paraId="05D26084" w14:textId="77777777" w:rsidR="00DB737F" w:rsidRPr="00ED2380" w:rsidRDefault="00DB737F" w:rsidP="00DB737F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si assume le proprie responsabilità, chiede aiuto quando si trova in difficoltà e sa fornire aiuto a chi lo chiede</w:t>
      </w:r>
    </w:p>
    <w:p w14:paraId="72CD49AB" w14:textId="77777777" w:rsidR="00DB737F" w:rsidRPr="00ED2380" w:rsidRDefault="00DB737F" w:rsidP="00DB737F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si impegna per portare a compimento il lavoro iniziato da solo o insieme ad altri</w:t>
      </w:r>
    </w:p>
    <w:p w14:paraId="48901B48" w14:textId="77777777" w:rsidR="00DB737F" w:rsidRPr="00ED2380" w:rsidRDefault="00DB737F" w:rsidP="00DB737F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rispetta le regole condivise, collabora con gli altri per la costruzione del bene comune esprimendo le proprie personali opinioni e sensibilità</w:t>
      </w:r>
    </w:p>
    <w:p w14:paraId="5B73843A" w14:textId="641EB32A" w:rsidR="00DB737F" w:rsidRPr="00ED2380" w:rsidRDefault="00DB737F" w:rsidP="00DB737F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ED2380">
        <w:rPr>
          <w:rFonts w:asciiTheme="minorHAnsi" w:hAnsiTheme="minorHAnsi" w:cstheme="minorHAnsi"/>
          <w:sz w:val="24"/>
          <w:szCs w:val="24"/>
        </w:rPr>
        <w:t>ha</w:t>
      </w:r>
      <w:proofErr w:type="spellEnd"/>
      <w:r w:rsidR="007F023C">
        <w:rPr>
          <w:rFonts w:asciiTheme="minorHAnsi" w:hAnsiTheme="minorHAnsi" w:cstheme="minorHAnsi"/>
          <w:sz w:val="24"/>
          <w:szCs w:val="24"/>
        </w:rPr>
        <w:t xml:space="preserve"> </w:t>
      </w:r>
      <w:r w:rsidRPr="00ED2380">
        <w:rPr>
          <w:rFonts w:asciiTheme="minorHAnsi" w:hAnsiTheme="minorHAnsi" w:cstheme="minorHAnsi"/>
          <w:sz w:val="24"/>
          <w:szCs w:val="24"/>
        </w:rPr>
        <w:t>cura e rispetto di sé, come presupposto di un sano e corretto stile di vita</w:t>
      </w:r>
    </w:p>
    <w:p w14:paraId="79A4948F" w14:textId="77777777" w:rsidR="00DB737F" w:rsidRPr="00ED2380" w:rsidRDefault="00DB737F" w:rsidP="00DB737F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riconosce il senso e la necessità del rispetto della convivenza civile</w:t>
      </w:r>
    </w:p>
    <w:p w14:paraId="39E43CF1" w14:textId="77777777" w:rsidR="00DB737F" w:rsidRPr="00ED2380" w:rsidRDefault="00DB737F" w:rsidP="00DB737F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è consapevole delle proprie responsabilità di cittadino</w:t>
      </w:r>
    </w:p>
    <w:p w14:paraId="0402C14C" w14:textId="77777777" w:rsidR="00DB737F" w:rsidRPr="00ED2380" w:rsidRDefault="00DB737F" w:rsidP="00DB737F">
      <w:pPr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ha attenzione per le funzioni pubbliche alle quali partecipa nelle diverse forme</w:t>
      </w:r>
    </w:p>
    <w:p w14:paraId="78BE289E" w14:textId="77777777" w:rsidR="00DB737F" w:rsidRPr="00ED2380" w:rsidRDefault="00DB737F" w:rsidP="00DB737F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32293574" w14:textId="08CC4F77" w:rsidR="00DB737F" w:rsidRPr="007F023C" w:rsidRDefault="00DB737F" w:rsidP="00DB737F">
      <w:pPr>
        <w:numPr>
          <w:ilvl w:val="0"/>
          <w:numId w:val="21"/>
        </w:numPr>
        <w:ind w:left="714" w:hanging="357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Obiettivi di apprendimento educativi</w:t>
      </w:r>
    </w:p>
    <w:p w14:paraId="21114FB7" w14:textId="77777777" w:rsidR="007F023C" w:rsidRPr="00ED2380" w:rsidRDefault="007F023C" w:rsidP="007F023C">
      <w:pPr>
        <w:ind w:left="714"/>
        <w:rPr>
          <w:rFonts w:asciiTheme="minorHAnsi" w:hAnsiTheme="minorHAnsi" w:cstheme="minorHAnsi"/>
          <w:b w:val="0"/>
          <w:sz w:val="24"/>
          <w:szCs w:val="24"/>
        </w:rPr>
      </w:pPr>
    </w:p>
    <w:p w14:paraId="71F466F3" w14:textId="77777777" w:rsidR="00DB737F" w:rsidRPr="00ED2380" w:rsidRDefault="00DB737F" w:rsidP="00DB737F">
      <w:pPr>
        <w:numPr>
          <w:ilvl w:val="0"/>
          <w:numId w:val="10"/>
        </w:numPr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nel gruppo è controllato e disponibile</w:t>
      </w:r>
    </w:p>
    <w:p w14:paraId="481E60E1" w14:textId="77777777" w:rsidR="00DB737F" w:rsidRPr="00ED2380" w:rsidRDefault="00DB737F" w:rsidP="00DB737F">
      <w:pPr>
        <w:numPr>
          <w:ilvl w:val="0"/>
          <w:numId w:val="10"/>
        </w:numPr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mostra rispetto verso tutti</w:t>
      </w:r>
    </w:p>
    <w:p w14:paraId="50776118" w14:textId="77777777" w:rsidR="00DB737F" w:rsidRPr="00ED2380" w:rsidRDefault="00DB737F" w:rsidP="00DB737F">
      <w:pPr>
        <w:numPr>
          <w:ilvl w:val="0"/>
          <w:numId w:val="10"/>
        </w:numPr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assume atteggiamenti corporei idonei all’obiettivo prefissato</w:t>
      </w:r>
    </w:p>
    <w:p w14:paraId="0ED4A8E4" w14:textId="77777777" w:rsidR="00DB737F" w:rsidRPr="00ED2380" w:rsidRDefault="00DB737F" w:rsidP="00DB737F">
      <w:pPr>
        <w:numPr>
          <w:ilvl w:val="0"/>
          <w:numId w:val="18"/>
        </w:numPr>
        <w:ind w:left="1062" w:hanging="357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alza la mano per avere la parola e interviene successivamente</w:t>
      </w:r>
      <w:r w:rsidRPr="00ED2380">
        <w:rPr>
          <w:rFonts w:asciiTheme="minorHAnsi" w:hAnsiTheme="minorHAnsi" w:cstheme="minorHAnsi"/>
          <w:sz w:val="24"/>
          <w:szCs w:val="24"/>
        </w:rPr>
        <w:tab/>
      </w:r>
    </w:p>
    <w:p w14:paraId="0F5FFE22" w14:textId="77777777" w:rsidR="00DB737F" w:rsidRPr="00ED2380" w:rsidRDefault="00DB737F" w:rsidP="00DB737F">
      <w:pPr>
        <w:numPr>
          <w:ilvl w:val="0"/>
          <w:numId w:val="18"/>
        </w:numPr>
        <w:ind w:left="1062" w:hanging="357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non tende ad attirare l’attenzione su di sé</w:t>
      </w:r>
    </w:p>
    <w:p w14:paraId="70A526E1" w14:textId="77777777" w:rsidR="00DB737F" w:rsidRPr="00ED2380" w:rsidRDefault="00DB737F" w:rsidP="00DB737F">
      <w:pPr>
        <w:numPr>
          <w:ilvl w:val="0"/>
          <w:numId w:val="18"/>
        </w:numPr>
        <w:ind w:left="1062" w:hanging="357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ascolta quello che dice un compagno fino alla fine</w:t>
      </w:r>
    </w:p>
    <w:p w14:paraId="0AD17F5A" w14:textId="77777777" w:rsidR="00DB737F" w:rsidRPr="00ED2380" w:rsidRDefault="00DB737F" w:rsidP="00DB737F">
      <w:pPr>
        <w:numPr>
          <w:ilvl w:val="0"/>
          <w:numId w:val="18"/>
        </w:numPr>
        <w:ind w:left="1062" w:hanging="35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fa interventi costruttivi e partecipa con continuità per interagire con gli altri</w:t>
      </w:r>
    </w:p>
    <w:p w14:paraId="220F4BAE" w14:textId="77777777" w:rsidR="00DB737F" w:rsidRPr="00ED2380" w:rsidRDefault="00DB737F" w:rsidP="00DB737F">
      <w:pPr>
        <w:numPr>
          <w:ilvl w:val="0"/>
          <w:numId w:val="18"/>
        </w:numPr>
        <w:ind w:left="1062" w:hanging="35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evita durante le lezioni ogni tipo di interferenza (parlare, giocare…)</w:t>
      </w:r>
    </w:p>
    <w:p w14:paraId="3FD71D97" w14:textId="77777777" w:rsidR="00DB737F" w:rsidRPr="00ED2380" w:rsidRDefault="00DB737F" w:rsidP="00DB737F">
      <w:pPr>
        <w:numPr>
          <w:ilvl w:val="0"/>
          <w:numId w:val="17"/>
        </w:numPr>
        <w:ind w:left="1065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ED2380">
        <w:rPr>
          <w:rFonts w:asciiTheme="minorHAnsi" w:hAnsiTheme="minorHAnsi" w:cstheme="minorHAnsi"/>
          <w:sz w:val="24"/>
          <w:szCs w:val="24"/>
        </w:rPr>
        <w:t>ha</w:t>
      </w:r>
      <w:proofErr w:type="spellEnd"/>
      <w:r w:rsidRPr="00ED2380">
        <w:rPr>
          <w:rFonts w:asciiTheme="minorHAnsi" w:hAnsiTheme="minorHAnsi" w:cstheme="minorHAnsi"/>
          <w:sz w:val="24"/>
          <w:szCs w:val="24"/>
        </w:rPr>
        <w:t xml:space="preserve"> cura di sedie, banchi, muri, attrezzi e strumenti, non danneggiandoli e si preoccupa di tenere pulito l’ambiente in cui opera</w:t>
      </w:r>
    </w:p>
    <w:p w14:paraId="3A96F95B" w14:textId="77777777" w:rsidR="00DB737F" w:rsidRPr="00ED2380" w:rsidRDefault="00DB737F" w:rsidP="00DB737F">
      <w:pPr>
        <w:numPr>
          <w:ilvl w:val="0"/>
          <w:numId w:val="17"/>
        </w:numPr>
        <w:ind w:left="1065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porta a scuola solo gli oggetti attinenti all’attività scolastica</w:t>
      </w:r>
    </w:p>
    <w:p w14:paraId="4CE8E72F" w14:textId="77777777" w:rsidR="00DB737F" w:rsidRPr="00ED2380" w:rsidRDefault="00DB737F" w:rsidP="00DB737F">
      <w:pPr>
        <w:numPr>
          <w:ilvl w:val="0"/>
          <w:numId w:val="17"/>
        </w:numPr>
        <w:ind w:left="1065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esegue spostamenti ordinati in classe, in palestra, nei corridoi</w:t>
      </w:r>
      <w:r w:rsidRPr="00ED2380">
        <w:rPr>
          <w:rFonts w:asciiTheme="minorHAnsi" w:hAnsiTheme="minorHAnsi" w:cstheme="minorHAnsi"/>
          <w:sz w:val="24"/>
          <w:szCs w:val="24"/>
        </w:rPr>
        <w:tab/>
      </w:r>
    </w:p>
    <w:p w14:paraId="1DF9C8B9" w14:textId="77777777" w:rsidR="00DB737F" w:rsidRPr="00ED2380" w:rsidRDefault="00DB737F" w:rsidP="00DB737F">
      <w:pPr>
        <w:numPr>
          <w:ilvl w:val="1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rispetta il materiale dei compagni</w:t>
      </w:r>
    </w:p>
    <w:p w14:paraId="12962219" w14:textId="103CD148" w:rsidR="00DB737F" w:rsidRDefault="00DB737F" w:rsidP="00DB737F">
      <w:pPr>
        <w:numPr>
          <w:ilvl w:val="1"/>
          <w:numId w:val="2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replica in modo corretto</w:t>
      </w:r>
    </w:p>
    <w:p w14:paraId="08355ECC" w14:textId="77777777" w:rsidR="003E7AC1" w:rsidRPr="00ED2380" w:rsidRDefault="003E7AC1" w:rsidP="003E7AC1">
      <w:pPr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24A6D819" w14:textId="77777777" w:rsidR="00DB737F" w:rsidRPr="00ED2380" w:rsidRDefault="00DB737F" w:rsidP="00DB737F">
      <w:pPr>
        <w:ind w:left="705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  <w:u w:val="single"/>
        </w:rPr>
        <w:t>In mensa</w:t>
      </w:r>
      <w:r w:rsidRPr="00ED2380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FBD07B5" w14:textId="77777777" w:rsidR="00DB737F" w:rsidRPr="00ED2380" w:rsidRDefault="00DB737F" w:rsidP="00DB737F">
      <w:pPr>
        <w:numPr>
          <w:ilvl w:val="0"/>
          <w:numId w:val="19"/>
        </w:numPr>
        <w:ind w:left="1065"/>
        <w:jc w:val="both"/>
        <w:rPr>
          <w:rFonts w:asciiTheme="minorHAnsi" w:hAnsiTheme="minorHAnsi" w:cstheme="minorHAnsi"/>
          <w:sz w:val="24"/>
          <w:szCs w:val="24"/>
        </w:rPr>
        <w:sectPr w:rsidR="00DB737F" w:rsidRPr="00ED2380" w:rsidSect="00303B32">
          <w:type w:val="continuous"/>
          <w:pgSz w:w="16837" w:h="11905" w:orient="landscape"/>
          <w:pgMar w:top="851" w:right="1418" w:bottom="426" w:left="1134" w:header="720" w:footer="720" w:gutter="0"/>
          <w:cols w:space="720"/>
          <w:docGrid w:linePitch="360"/>
        </w:sectPr>
      </w:pPr>
    </w:p>
    <w:p w14:paraId="01DD6F51" w14:textId="77777777" w:rsidR="00DB737F" w:rsidRPr="00ED2380" w:rsidRDefault="00DB737F" w:rsidP="00DB737F">
      <w:pPr>
        <w:numPr>
          <w:ilvl w:val="0"/>
          <w:numId w:val="19"/>
        </w:numPr>
        <w:ind w:left="1065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si comporta educatamente</w:t>
      </w:r>
    </w:p>
    <w:p w14:paraId="2704319F" w14:textId="77777777" w:rsidR="00DB737F" w:rsidRPr="00ED2380" w:rsidRDefault="00DB737F" w:rsidP="00DB737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06745" w14:textId="77777777" w:rsidR="00DB737F" w:rsidRPr="00ED2380" w:rsidRDefault="00DB737F" w:rsidP="00DB737F">
      <w:pPr>
        <w:numPr>
          <w:ilvl w:val="0"/>
          <w:numId w:val="19"/>
        </w:numPr>
        <w:ind w:left="1065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evita lo spreco del cibo</w:t>
      </w:r>
    </w:p>
    <w:p w14:paraId="2FB6AFFD" w14:textId="77777777" w:rsidR="00DB737F" w:rsidRPr="00ED2380" w:rsidRDefault="00DB737F" w:rsidP="00DB737F">
      <w:pPr>
        <w:numPr>
          <w:ilvl w:val="0"/>
          <w:numId w:val="19"/>
        </w:numPr>
        <w:ind w:left="1065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rispetta l’ambiente e il personale che vi opera</w:t>
      </w:r>
    </w:p>
    <w:p w14:paraId="0E8A424C" w14:textId="77777777" w:rsidR="00DB737F" w:rsidRPr="00ED2380" w:rsidRDefault="00DB737F" w:rsidP="00DB737F">
      <w:pPr>
        <w:jc w:val="both"/>
        <w:rPr>
          <w:rFonts w:asciiTheme="minorHAnsi" w:hAnsiTheme="minorHAnsi" w:cstheme="minorHAnsi"/>
          <w:sz w:val="24"/>
          <w:szCs w:val="24"/>
        </w:rPr>
        <w:sectPr w:rsidR="00DB737F" w:rsidRPr="00ED2380" w:rsidSect="00303B32">
          <w:type w:val="continuous"/>
          <w:pgSz w:w="16837" w:h="11905" w:orient="landscape"/>
          <w:pgMar w:top="851" w:right="1418" w:bottom="426" w:left="1134" w:header="720" w:footer="720" w:gutter="0"/>
          <w:cols w:num="3" w:space="720"/>
          <w:docGrid w:linePitch="360"/>
        </w:sectPr>
      </w:pPr>
    </w:p>
    <w:p w14:paraId="60E78558" w14:textId="2CF360BB" w:rsidR="003E7AC1" w:rsidRDefault="003E7AC1" w:rsidP="003E7AC1">
      <w:pPr>
        <w:ind w:left="714"/>
        <w:rPr>
          <w:rFonts w:asciiTheme="minorHAnsi" w:hAnsiTheme="minorHAnsi" w:cstheme="minorHAnsi"/>
          <w:b w:val="0"/>
          <w:sz w:val="24"/>
          <w:szCs w:val="24"/>
        </w:rPr>
      </w:pPr>
    </w:p>
    <w:p w14:paraId="0FD2B5A9" w14:textId="77777777" w:rsidR="003E7AC1" w:rsidRPr="003E7AC1" w:rsidRDefault="003E7AC1" w:rsidP="003E7AC1">
      <w:pPr>
        <w:ind w:left="714"/>
        <w:rPr>
          <w:rFonts w:asciiTheme="minorHAnsi" w:hAnsiTheme="minorHAnsi" w:cstheme="minorHAnsi"/>
          <w:b w:val="0"/>
          <w:sz w:val="24"/>
          <w:szCs w:val="24"/>
        </w:rPr>
      </w:pPr>
    </w:p>
    <w:p w14:paraId="691E18BA" w14:textId="38F39EF1" w:rsidR="00DB737F" w:rsidRPr="00104379" w:rsidRDefault="00DB737F" w:rsidP="00DB737F">
      <w:pPr>
        <w:numPr>
          <w:ilvl w:val="0"/>
          <w:numId w:val="21"/>
        </w:numPr>
        <w:ind w:left="714" w:hanging="357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lastRenderedPageBreak/>
        <w:t>Obiettivi di apprendimento cognitivi</w:t>
      </w:r>
    </w:p>
    <w:p w14:paraId="75254DBA" w14:textId="77777777" w:rsidR="00104379" w:rsidRPr="00ED2380" w:rsidRDefault="00104379" w:rsidP="00104379">
      <w:pPr>
        <w:ind w:left="714"/>
        <w:rPr>
          <w:rFonts w:asciiTheme="minorHAnsi" w:hAnsiTheme="minorHAnsi" w:cstheme="minorHAnsi"/>
          <w:b w:val="0"/>
          <w:sz w:val="24"/>
          <w:szCs w:val="24"/>
        </w:rPr>
      </w:pPr>
    </w:p>
    <w:p w14:paraId="42A77D79" w14:textId="77777777" w:rsidR="00DB737F" w:rsidRPr="00ED2380" w:rsidRDefault="00DB737F" w:rsidP="00DB737F">
      <w:pPr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 xml:space="preserve">conosce i concetti di democrazia, giustizia, uguaglianza, cittadinanza e la relazione diritto/dovere </w:t>
      </w:r>
    </w:p>
    <w:p w14:paraId="2E8565FF" w14:textId="77777777" w:rsidR="00DB737F" w:rsidRPr="00ED2380" w:rsidRDefault="00DB737F" w:rsidP="00DB737F">
      <w:pPr>
        <w:spacing w:before="120"/>
        <w:ind w:left="357"/>
        <w:rPr>
          <w:rFonts w:asciiTheme="minorHAnsi" w:hAnsiTheme="minorHAnsi" w:cstheme="minorHAnsi"/>
          <w:b w:val="0"/>
          <w:sz w:val="24"/>
          <w:szCs w:val="24"/>
        </w:rPr>
      </w:pPr>
    </w:p>
    <w:p w14:paraId="4EA6B5B6" w14:textId="77777777" w:rsidR="00DB737F" w:rsidRPr="00ED2380" w:rsidRDefault="00DB737F" w:rsidP="00DB737F">
      <w:pPr>
        <w:numPr>
          <w:ilvl w:val="0"/>
          <w:numId w:val="7"/>
        </w:numPr>
        <w:spacing w:after="200"/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ED2380">
        <w:rPr>
          <w:rFonts w:asciiTheme="minorHAnsi" w:hAnsiTheme="minorHAnsi" w:cstheme="minorHAnsi"/>
          <w:sz w:val="24"/>
          <w:szCs w:val="24"/>
          <w:u w:val="single"/>
        </w:rPr>
        <w:t>Consapevolezza ed espressione culturale (2006); Competenza in materia di consapevolezza ed espressione culturale (2018)</w:t>
      </w:r>
    </w:p>
    <w:p w14:paraId="6C95EB4B" w14:textId="77777777" w:rsidR="00DB737F" w:rsidRPr="00ED2380" w:rsidRDefault="00DB737F" w:rsidP="00DB737F">
      <w:pPr>
        <w:spacing w:before="120"/>
        <w:ind w:left="360"/>
        <w:rPr>
          <w:rFonts w:asciiTheme="minorHAnsi" w:hAnsiTheme="minorHAnsi" w:cstheme="minorHAnsi"/>
          <w:b w:val="0"/>
          <w:sz w:val="24"/>
          <w:szCs w:val="24"/>
          <w:u w:val="single"/>
        </w:rPr>
      </w:pPr>
    </w:p>
    <w:p w14:paraId="4E7096D4" w14:textId="77777777" w:rsidR="00DB737F" w:rsidRPr="00ED2380" w:rsidRDefault="00DB737F" w:rsidP="00DB737F">
      <w:pPr>
        <w:numPr>
          <w:ilvl w:val="0"/>
          <w:numId w:val="11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osserva ed interpreta ambienti, fatti, fenomeni e produzioni artistiche</w:t>
      </w:r>
    </w:p>
    <w:p w14:paraId="50572326" w14:textId="77777777" w:rsidR="00DB737F" w:rsidRPr="00ED2380" w:rsidRDefault="00DB737F" w:rsidP="00DB737F">
      <w:pPr>
        <w:numPr>
          <w:ilvl w:val="0"/>
          <w:numId w:val="11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 xml:space="preserve">utilizza gli strumenti di conoscenza per comprendere </w:t>
      </w:r>
      <w:proofErr w:type="gramStart"/>
      <w:r w:rsidRPr="00ED2380">
        <w:rPr>
          <w:rFonts w:asciiTheme="minorHAnsi" w:hAnsiTheme="minorHAnsi" w:cstheme="minorHAnsi"/>
          <w:sz w:val="24"/>
          <w:szCs w:val="24"/>
        </w:rPr>
        <w:t>se</w:t>
      </w:r>
      <w:proofErr w:type="gramEnd"/>
      <w:r w:rsidRPr="00ED2380">
        <w:rPr>
          <w:rFonts w:asciiTheme="minorHAnsi" w:hAnsiTheme="minorHAnsi" w:cstheme="minorHAnsi"/>
          <w:sz w:val="24"/>
          <w:szCs w:val="24"/>
        </w:rPr>
        <w:t xml:space="preserve"> stesso e gli altri</w:t>
      </w:r>
    </w:p>
    <w:p w14:paraId="39EC445E" w14:textId="77777777" w:rsidR="00DB737F" w:rsidRPr="00ED2380" w:rsidRDefault="00DB737F" w:rsidP="00DB737F">
      <w:pPr>
        <w:numPr>
          <w:ilvl w:val="0"/>
          <w:numId w:val="11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riconosce e rispetta le diverse identità, le tradizioni culturali e religiose</w:t>
      </w:r>
    </w:p>
    <w:p w14:paraId="3807A2A4" w14:textId="77777777" w:rsidR="00DB737F" w:rsidRPr="00ED2380" w:rsidRDefault="00DB737F" w:rsidP="00DB737F">
      <w:pPr>
        <w:numPr>
          <w:ilvl w:val="0"/>
          <w:numId w:val="11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agisce in un’ottica di dialogo e di rispetto reciproco</w:t>
      </w:r>
    </w:p>
    <w:p w14:paraId="17F734EA" w14:textId="77777777" w:rsidR="00DB737F" w:rsidRPr="00ED2380" w:rsidRDefault="00DB737F" w:rsidP="00DB737F">
      <w:pPr>
        <w:numPr>
          <w:ilvl w:val="0"/>
          <w:numId w:val="11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riconosce alcune convenzioni sociali e culturali</w:t>
      </w:r>
    </w:p>
    <w:p w14:paraId="01B5A57E" w14:textId="77777777" w:rsidR="00DB737F" w:rsidRPr="00ED2380" w:rsidRDefault="00DB737F" w:rsidP="00DB737F">
      <w:pPr>
        <w:numPr>
          <w:ilvl w:val="0"/>
          <w:numId w:val="11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riconosce ed interpreta alcune convenzioni sociali e culturali</w:t>
      </w:r>
    </w:p>
    <w:p w14:paraId="309A73E5" w14:textId="77777777" w:rsidR="00DB737F" w:rsidRPr="00ED2380" w:rsidRDefault="00DB737F" w:rsidP="00DB737F">
      <w:pPr>
        <w:numPr>
          <w:ilvl w:val="0"/>
          <w:numId w:val="11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in relazione alle proprie potenzialità e al proprio talento si esprime in ambiti motori, artistici e musicali che gli sono congeniali</w:t>
      </w:r>
    </w:p>
    <w:p w14:paraId="305CD69C" w14:textId="3323D208" w:rsidR="00DB737F" w:rsidRDefault="00DB737F" w:rsidP="00DB737F">
      <w:pPr>
        <w:numPr>
          <w:ilvl w:val="0"/>
          <w:numId w:val="11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utilizza diversi mezzi di comunicazione creativi ed espressivi</w:t>
      </w:r>
    </w:p>
    <w:p w14:paraId="003D4152" w14:textId="77777777" w:rsidR="00104379" w:rsidRPr="00ED2380" w:rsidRDefault="00104379" w:rsidP="00104379">
      <w:pPr>
        <w:ind w:left="714"/>
        <w:rPr>
          <w:rFonts w:asciiTheme="minorHAnsi" w:hAnsiTheme="minorHAnsi" w:cstheme="minorHAnsi"/>
          <w:sz w:val="24"/>
          <w:szCs w:val="24"/>
        </w:rPr>
      </w:pPr>
    </w:p>
    <w:p w14:paraId="74A1F4E9" w14:textId="48FF940C" w:rsidR="00DB737F" w:rsidRPr="00104379" w:rsidRDefault="00DB737F" w:rsidP="00DB737F">
      <w:pPr>
        <w:numPr>
          <w:ilvl w:val="0"/>
          <w:numId w:val="21"/>
        </w:numPr>
        <w:spacing w:before="120"/>
        <w:ind w:left="714" w:hanging="357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Obiettivi di apprendimento educativi</w:t>
      </w:r>
    </w:p>
    <w:p w14:paraId="0FDF5F1D" w14:textId="77777777" w:rsidR="00104379" w:rsidRPr="00ED2380" w:rsidRDefault="00104379" w:rsidP="00104379">
      <w:pPr>
        <w:spacing w:before="120"/>
        <w:ind w:left="714"/>
        <w:rPr>
          <w:rFonts w:asciiTheme="minorHAnsi" w:hAnsiTheme="minorHAnsi" w:cstheme="minorHAnsi"/>
          <w:b w:val="0"/>
          <w:sz w:val="24"/>
          <w:szCs w:val="24"/>
        </w:rPr>
      </w:pPr>
    </w:p>
    <w:p w14:paraId="043D9179" w14:textId="77777777" w:rsidR="00DB737F" w:rsidRPr="00ED2380" w:rsidRDefault="00DB737F" w:rsidP="00DB737F">
      <w:pPr>
        <w:numPr>
          <w:ilvl w:val="0"/>
          <w:numId w:val="10"/>
        </w:numPr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segue criteri di scelta razionali, superando condizionamenti e preconcetti</w:t>
      </w:r>
    </w:p>
    <w:p w14:paraId="49028821" w14:textId="77777777" w:rsidR="00DB737F" w:rsidRPr="00ED2380" w:rsidRDefault="00DB737F" w:rsidP="00DB737F">
      <w:pPr>
        <w:numPr>
          <w:ilvl w:val="0"/>
          <w:numId w:val="10"/>
        </w:numPr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accetta la diversità e impara a considerarla come un’opportunità di arricchimento culturale</w:t>
      </w:r>
    </w:p>
    <w:p w14:paraId="012D242C" w14:textId="77777777" w:rsidR="00DB737F" w:rsidRPr="00ED2380" w:rsidRDefault="00DB737F" w:rsidP="00DB737F">
      <w:pPr>
        <w:ind w:left="1068"/>
        <w:jc w:val="both"/>
        <w:rPr>
          <w:rFonts w:asciiTheme="minorHAnsi" w:hAnsiTheme="minorHAnsi" w:cstheme="minorHAnsi"/>
          <w:sz w:val="24"/>
          <w:szCs w:val="24"/>
        </w:rPr>
      </w:pPr>
    </w:p>
    <w:p w14:paraId="3BD158B8" w14:textId="77777777" w:rsidR="00DB737F" w:rsidRPr="00ED2380" w:rsidRDefault="00DB737F" w:rsidP="00DB737F">
      <w:pPr>
        <w:ind w:left="1068"/>
        <w:jc w:val="both"/>
        <w:rPr>
          <w:rFonts w:asciiTheme="minorHAnsi" w:hAnsiTheme="minorHAnsi" w:cstheme="minorHAnsi"/>
          <w:sz w:val="24"/>
          <w:szCs w:val="24"/>
        </w:rPr>
      </w:pPr>
    </w:p>
    <w:p w14:paraId="69454F2D" w14:textId="77777777" w:rsidR="00DB737F" w:rsidRPr="00ED2380" w:rsidRDefault="00DB737F" w:rsidP="00DB737F">
      <w:pPr>
        <w:numPr>
          <w:ilvl w:val="0"/>
          <w:numId w:val="21"/>
        </w:numPr>
        <w:spacing w:before="120"/>
        <w:ind w:left="714" w:hanging="357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Obiettivi di apprendimento cognitivi</w:t>
      </w:r>
    </w:p>
    <w:p w14:paraId="3A264545" w14:textId="77777777" w:rsidR="00DB737F" w:rsidRDefault="00DB737F" w:rsidP="00DB737F">
      <w:pPr>
        <w:keepNext/>
        <w:ind w:left="864" w:hanging="864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</w:p>
    <w:p w14:paraId="22FB6FD4" w14:textId="075099BB" w:rsidR="00104379" w:rsidRPr="00ED2380" w:rsidRDefault="00104379" w:rsidP="00DB737F">
      <w:pPr>
        <w:keepNext/>
        <w:ind w:left="864" w:hanging="864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  <w:sectPr w:rsidR="00104379" w:rsidRPr="00ED2380" w:rsidSect="00303B32">
          <w:type w:val="continuous"/>
          <w:pgSz w:w="16837" w:h="11905" w:orient="landscape"/>
          <w:pgMar w:top="851" w:right="1418" w:bottom="426" w:left="1134" w:header="720" w:footer="720" w:gutter="0"/>
          <w:cols w:space="720"/>
          <w:docGrid w:linePitch="360"/>
        </w:sectPr>
      </w:pPr>
    </w:p>
    <w:p w14:paraId="22FDE2DF" w14:textId="77777777" w:rsidR="00DB737F" w:rsidRPr="00ED2380" w:rsidRDefault="00DB737F" w:rsidP="00DB737F">
      <w:pPr>
        <w:keepNext/>
        <w:ind w:left="864" w:hanging="864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Classi prime</w:t>
      </w:r>
    </w:p>
    <w:p w14:paraId="00F54A1A" w14:textId="77777777" w:rsidR="00DB737F" w:rsidRPr="00ED2380" w:rsidRDefault="00DB737F" w:rsidP="00DB737F">
      <w:pPr>
        <w:numPr>
          <w:ilvl w:val="0"/>
          <w:numId w:val="15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acquisizione e utilizzo di processi di riflessione</w:t>
      </w:r>
    </w:p>
    <w:p w14:paraId="5D2866B0" w14:textId="77777777" w:rsidR="00DB737F" w:rsidRPr="00ED2380" w:rsidRDefault="00DB737F" w:rsidP="00DB737F">
      <w:pPr>
        <w:ind w:left="714"/>
        <w:jc w:val="both"/>
        <w:rPr>
          <w:rFonts w:asciiTheme="minorHAnsi" w:hAnsiTheme="minorHAnsi" w:cstheme="minorHAnsi"/>
          <w:sz w:val="24"/>
          <w:szCs w:val="24"/>
        </w:rPr>
      </w:pPr>
    </w:p>
    <w:p w14:paraId="71F86453" w14:textId="77777777" w:rsidR="00DB737F" w:rsidRPr="00ED2380" w:rsidRDefault="00DB737F" w:rsidP="00DB737F">
      <w:pPr>
        <w:ind w:left="714"/>
        <w:jc w:val="both"/>
        <w:rPr>
          <w:rFonts w:asciiTheme="minorHAnsi" w:hAnsiTheme="minorHAnsi" w:cstheme="minorHAnsi"/>
          <w:sz w:val="24"/>
          <w:szCs w:val="24"/>
        </w:rPr>
      </w:pPr>
    </w:p>
    <w:p w14:paraId="612DA927" w14:textId="77777777" w:rsidR="00DB737F" w:rsidRPr="00ED2380" w:rsidRDefault="00DB737F" w:rsidP="00DB737F">
      <w:pPr>
        <w:keepNext/>
        <w:ind w:left="864" w:hanging="864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Classi seconde e terze</w:t>
      </w:r>
    </w:p>
    <w:p w14:paraId="2FBF37AD" w14:textId="77777777" w:rsidR="00DB737F" w:rsidRPr="00ED2380" w:rsidRDefault="00DB737F" w:rsidP="00DB737F">
      <w:pPr>
        <w:numPr>
          <w:ilvl w:val="0"/>
          <w:numId w:val="15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consolidamento di processi di riflessione</w:t>
      </w:r>
    </w:p>
    <w:p w14:paraId="55C7C103" w14:textId="77777777" w:rsidR="00DB737F" w:rsidRPr="00ED2380" w:rsidRDefault="00DB737F" w:rsidP="00DB737F">
      <w:pPr>
        <w:numPr>
          <w:ilvl w:val="0"/>
          <w:numId w:val="15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avvio all’acquisizione e all’utilizzo di processi critici</w:t>
      </w:r>
    </w:p>
    <w:p w14:paraId="6B446FC5" w14:textId="77777777" w:rsidR="00DB737F" w:rsidRPr="00ED2380" w:rsidRDefault="00DB737F" w:rsidP="00DB737F">
      <w:pPr>
        <w:keepNext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Classi quarte e quinte</w:t>
      </w:r>
    </w:p>
    <w:p w14:paraId="3B80D70C" w14:textId="77777777" w:rsidR="00DB737F" w:rsidRPr="00ED2380" w:rsidRDefault="00DB737F" w:rsidP="00DB737F">
      <w:pPr>
        <w:numPr>
          <w:ilvl w:val="0"/>
          <w:numId w:val="14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potenziamento di processi di riflessione</w:t>
      </w:r>
    </w:p>
    <w:p w14:paraId="59AFAD10" w14:textId="735A22D1" w:rsidR="00DB737F" w:rsidRPr="005A341F" w:rsidRDefault="00DB737F" w:rsidP="005A341F">
      <w:pPr>
        <w:numPr>
          <w:ilvl w:val="0"/>
          <w:numId w:val="14"/>
        </w:numPr>
        <w:ind w:left="714" w:hanging="357"/>
        <w:rPr>
          <w:rFonts w:asciiTheme="minorHAnsi" w:hAnsiTheme="minorHAnsi" w:cstheme="minorHAnsi"/>
          <w:sz w:val="24"/>
          <w:szCs w:val="24"/>
        </w:rPr>
        <w:sectPr w:rsidR="00DB737F" w:rsidRPr="005A341F" w:rsidSect="00303B32">
          <w:type w:val="continuous"/>
          <w:pgSz w:w="16837" w:h="11905" w:orient="landscape"/>
          <w:pgMar w:top="851" w:right="1418" w:bottom="426" w:left="1134" w:header="720" w:footer="720" w:gutter="0"/>
          <w:cols w:num="3" w:space="720"/>
          <w:docGrid w:linePitch="360"/>
        </w:sectPr>
      </w:pPr>
      <w:r w:rsidRPr="00ED2380">
        <w:rPr>
          <w:rFonts w:asciiTheme="minorHAnsi" w:hAnsiTheme="minorHAnsi" w:cstheme="minorHAnsi"/>
          <w:sz w:val="24"/>
          <w:szCs w:val="24"/>
        </w:rPr>
        <w:t>consolidamento di processi critici</w:t>
      </w:r>
    </w:p>
    <w:p w14:paraId="438F2AC9" w14:textId="77777777" w:rsidR="00DB737F" w:rsidRPr="00ED2380" w:rsidRDefault="00DB737F" w:rsidP="00DB737F">
      <w:pPr>
        <w:spacing w:before="120"/>
        <w:rPr>
          <w:rFonts w:asciiTheme="minorHAnsi" w:hAnsiTheme="minorHAnsi" w:cstheme="minorHAnsi"/>
          <w:b w:val="0"/>
          <w:sz w:val="24"/>
          <w:szCs w:val="24"/>
          <w:u w:val="single"/>
        </w:rPr>
      </w:pPr>
    </w:p>
    <w:p w14:paraId="75FE53B5" w14:textId="121E2100" w:rsidR="005A341F" w:rsidRPr="005A341F" w:rsidRDefault="00DB737F" w:rsidP="005A341F">
      <w:pPr>
        <w:numPr>
          <w:ilvl w:val="0"/>
          <w:numId w:val="7"/>
        </w:numPr>
        <w:spacing w:after="200"/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ED2380">
        <w:rPr>
          <w:rFonts w:asciiTheme="minorHAnsi" w:hAnsiTheme="minorHAnsi" w:cstheme="minorHAnsi"/>
          <w:sz w:val="24"/>
          <w:szCs w:val="24"/>
          <w:u w:val="single"/>
        </w:rPr>
        <w:t>Spirito di iniziativa e intraprendenza (2006); Competenza imprenditoriale (2018)</w:t>
      </w:r>
    </w:p>
    <w:p w14:paraId="3703FFEF" w14:textId="77777777" w:rsidR="00DB737F" w:rsidRPr="00ED2380" w:rsidRDefault="00DB737F" w:rsidP="00DB737F">
      <w:pPr>
        <w:numPr>
          <w:ilvl w:val="0"/>
          <w:numId w:val="12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dimostra originalità e spirito di iniziativa</w:t>
      </w:r>
    </w:p>
    <w:p w14:paraId="2F7E377C" w14:textId="77777777" w:rsidR="00DB737F" w:rsidRPr="00ED2380" w:rsidRDefault="00DB737F" w:rsidP="00DB737F">
      <w:pPr>
        <w:numPr>
          <w:ilvl w:val="0"/>
          <w:numId w:val="12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ha consapevolezza delle proprie potenzialità e dei propri limiti</w:t>
      </w:r>
    </w:p>
    <w:p w14:paraId="18236AB6" w14:textId="77777777" w:rsidR="00DB737F" w:rsidRPr="00ED2380" w:rsidRDefault="00DB737F" w:rsidP="00DB737F">
      <w:pPr>
        <w:numPr>
          <w:ilvl w:val="0"/>
          <w:numId w:val="12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si assume le proprie responsabilità e ne gestisce le conseguenze</w:t>
      </w:r>
    </w:p>
    <w:p w14:paraId="21C199B7" w14:textId="77777777" w:rsidR="00DB737F" w:rsidRPr="00ED2380" w:rsidRDefault="00DB737F" w:rsidP="00DB737F">
      <w:pPr>
        <w:numPr>
          <w:ilvl w:val="0"/>
          <w:numId w:val="12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orienta le proprie scelte in modo consapevole</w:t>
      </w:r>
    </w:p>
    <w:p w14:paraId="1B32D3E7" w14:textId="77777777" w:rsidR="00DB737F" w:rsidRPr="00ED2380" w:rsidRDefault="00DB737F" w:rsidP="00DB737F">
      <w:pPr>
        <w:numPr>
          <w:ilvl w:val="0"/>
          <w:numId w:val="12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porta a termine con coerenza il lavoro intrapreso</w:t>
      </w:r>
    </w:p>
    <w:p w14:paraId="07F81745" w14:textId="77777777" w:rsidR="00DB737F" w:rsidRPr="00ED2380" w:rsidRDefault="00DB737F" w:rsidP="00DB737F">
      <w:pPr>
        <w:numPr>
          <w:ilvl w:val="0"/>
          <w:numId w:val="12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 xml:space="preserve">è disposto ad analizzare </w:t>
      </w:r>
      <w:proofErr w:type="gramStart"/>
      <w:r w:rsidRPr="00ED2380">
        <w:rPr>
          <w:rFonts w:asciiTheme="minorHAnsi" w:hAnsiTheme="minorHAnsi" w:cstheme="minorHAnsi"/>
          <w:sz w:val="24"/>
          <w:szCs w:val="24"/>
        </w:rPr>
        <w:t>se</w:t>
      </w:r>
      <w:proofErr w:type="gramEnd"/>
      <w:r w:rsidRPr="00ED2380">
        <w:rPr>
          <w:rFonts w:asciiTheme="minorHAnsi" w:hAnsiTheme="minorHAnsi" w:cstheme="minorHAnsi"/>
          <w:sz w:val="24"/>
          <w:szCs w:val="24"/>
        </w:rPr>
        <w:t xml:space="preserve"> stesso e a misurarsi con le novità e gli imprevisti</w:t>
      </w:r>
    </w:p>
    <w:p w14:paraId="6F969020" w14:textId="77777777" w:rsidR="00DB737F" w:rsidRPr="00ED2380" w:rsidRDefault="00DB737F" w:rsidP="005A341F">
      <w:pPr>
        <w:rPr>
          <w:rFonts w:asciiTheme="minorHAnsi" w:hAnsiTheme="minorHAnsi" w:cstheme="minorHAnsi"/>
          <w:sz w:val="24"/>
          <w:szCs w:val="24"/>
        </w:rPr>
      </w:pPr>
    </w:p>
    <w:p w14:paraId="7E24111C" w14:textId="77777777" w:rsidR="00DB737F" w:rsidRPr="00ED2380" w:rsidRDefault="00DB737F" w:rsidP="00DB737F">
      <w:pPr>
        <w:numPr>
          <w:ilvl w:val="0"/>
          <w:numId w:val="21"/>
        </w:numPr>
        <w:ind w:left="714" w:hanging="357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Obiettivi di apprendimento educativi</w:t>
      </w:r>
    </w:p>
    <w:p w14:paraId="48B1582E" w14:textId="77777777" w:rsidR="00DB737F" w:rsidRPr="00ED2380" w:rsidRDefault="00DB737F" w:rsidP="00DB737F">
      <w:pPr>
        <w:numPr>
          <w:ilvl w:val="0"/>
          <w:numId w:val="10"/>
        </w:numPr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offre contributi personali alla vita in classe</w:t>
      </w:r>
    </w:p>
    <w:p w14:paraId="5690C409" w14:textId="77777777" w:rsidR="00DB737F" w:rsidRPr="00ED2380" w:rsidRDefault="00DB737F" w:rsidP="00DB737F">
      <w:pPr>
        <w:numPr>
          <w:ilvl w:val="0"/>
          <w:numId w:val="10"/>
        </w:numPr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si pone nuovi traguardi da raggiungere</w:t>
      </w:r>
    </w:p>
    <w:p w14:paraId="0ABD799F" w14:textId="77777777" w:rsidR="00DB737F" w:rsidRPr="00ED2380" w:rsidRDefault="00DB737F" w:rsidP="00DB737F">
      <w:pPr>
        <w:numPr>
          <w:ilvl w:val="0"/>
          <w:numId w:val="10"/>
        </w:numPr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prende iniziative per stabilire rapporti con i compagni</w:t>
      </w:r>
    </w:p>
    <w:p w14:paraId="21EF6EE7" w14:textId="77777777" w:rsidR="00DB737F" w:rsidRPr="00ED2380" w:rsidRDefault="00DB737F" w:rsidP="00DB737F">
      <w:pPr>
        <w:numPr>
          <w:ilvl w:val="0"/>
          <w:numId w:val="10"/>
        </w:numPr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 xml:space="preserve">collabora con l’insegnante in modo propositivo </w:t>
      </w:r>
    </w:p>
    <w:p w14:paraId="797E58D9" w14:textId="77777777" w:rsidR="00DB737F" w:rsidRPr="00ED2380" w:rsidRDefault="00DB737F" w:rsidP="00DB737F">
      <w:pPr>
        <w:numPr>
          <w:ilvl w:val="0"/>
          <w:numId w:val="10"/>
        </w:numPr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si mostra motivato e determinato nel raggiungimento degli obiettivi personali e collettivi</w:t>
      </w:r>
    </w:p>
    <w:p w14:paraId="7F23813A" w14:textId="77777777" w:rsidR="00DB737F" w:rsidRPr="00ED2380" w:rsidRDefault="00DB737F" w:rsidP="00DB737F">
      <w:pPr>
        <w:numPr>
          <w:ilvl w:val="0"/>
          <w:numId w:val="10"/>
        </w:numPr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si avvia a tradurre operativamente le proprie scelte</w:t>
      </w:r>
    </w:p>
    <w:p w14:paraId="10218CC7" w14:textId="77777777" w:rsidR="00DB737F" w:rsidRPr="00ED2380" w:rsidRDefault="00DB737F" w:rsidP="00DB737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22267C3" w14:textId="77777777" w:rsidR="00DB737F" w:rsidRPr="00ED2380" w:rsidRDefault="00DB737F" w:rsidP="00DB737F">
      <w:pPr>
        <w:numPr>
          <w:ilvl w:val="0"/>
          <w:numId w:val="21"/>
        </w:numPr>
        <w:spacing w:before="120"/>
        <w:ind w:left="714" w:hanging="357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Obiettivi di apprendimento cognitivi</w:t>
      </w:r>
    </w:p>
    <w:p w14:paraId="2CF389E5" w14:textId="77777777" w:rsidR="00DB737F" w:rsidRPr="00ED2380" w:rsidRDefault="00DB737F" w:rsidP="00DB737F">
      <w:pPr>
        <w:keepNext/>
        <w:ind w:left="864" w:hanging="864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</w:p>
    <w:p w14:paraId="15FDD8F5" w14:textId="77777777" w:rsidR="00DB737F" w:rsidRPr="00ED2380" w:rsidRDefault="00DB737F" w:rsidP="00DB737F">
      <w:pPr>
        <w:keepNext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Classi prime</w:t>
      </w:r>
    </w:p>
    <w:p w14:paraId="4678DC69" w14:textId="77777777" w:rsidR="00DB737F" w:rsidRPr="00ED2380" w:rsidRDefault="00DB737F" w:rsidP="00DB737F">
      <w:pPr>
        <w:numPr>
          <w:ilvl w:val="0"/>
          <w:numId w:val="15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Pratica di attività creative</w:t>
      </w:r>
    </w:p>
    <w:p w14:paraId="25AC84D5" w14:textId="77777777" w:rsidR="00DB737F" w:rsidRPr="00ED2380" w:rsidRDefault="00DB737F" w:rsidP="00DB737F">
      <w:pPr>
        <w:numPr>
          <w:ilvl w:val="0"/>
          <w:numId w:val="15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Capacità di lavorare sia individualmente sia in collaborazione all’interno di gruppi</w:t>
      </w:r>
    </w:p>
    <w:p w14:paraId="6670AD4D" w14:textId="77777777" w:rsidR="00DB737F" w:rsidRPr="00ED2380" w:rsidRDefault="00DB737F" w:rsidP="00DB737F">
      <w:pPr>
        <w:ind w:left="714"/>
        <w:jc w:val="both"/>
        <w:rPr>
          <w:rFonts w:asciiTheme="minorHAnsi" w:hAnsiTheme="minorHAnsi" w:cstheme="minorHAnsi"/>
          <w:sz w:val="24"/>
          <w:szCs w:val="24"/>
        </w:rPr>
      </w:pPr>
    </w:p>
    <w:p w14:paraId="0BB55F95" w14:textId="77777777" w:rsidR="00DB737F" w:rsidRPr="00ED2380" w:rsidRDefault="00DB737F" w:rsidP="00DB737F">
      <w:pPr>
        <w:keepNext/>
        <w:ind w:left="864" w:hanging="864"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Classi seconde e terze</w:t>
      </w:r>
    </w:p>
    <w:p w14:paraId="48208D3A" w14:textId="77777777" w:rsidR="00DB737F" w:rsidRPr="00ED2380" w:rsidRDefault="00DB737F" w:rsidP="00DB737F">
      <w:pPr>
        <w:numPr>
          <w:ilvl w:val="0"/>
          <w:numId w:val="15"/>
        </w:numPr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Avvio alla conoscenza delle informazioni basilari relative ai settori dell’economia</w:t>
      </w:r>
    </w:p>
    <w:p w14:paraId="23D6C975" w14:textId="77777777" w:rsidR="00DB737F" w:rsidRPr="00ED2380" w:rsidRDefault="00DB737F" w:rsidP="00DB737F">
      <w:pPr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01FB49C0" w14:textId="77777777" w:rsidR="00DB737F" w:rsidRPr="00ED2380" w:rsidRDefault="00DB737F" w:rsidP="00DB737F">
      <w:pPr>
        <w:keepNext/>
        <w:jc w:val="both"/>
        <w:outlineLvl w:val="3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Classi quarte e quinte</w:t>
      </w:r>
    </w:p>
    <w:p w14:paraId="2048FFBA" w14:textId="77777777" w:rsidR="00DB737F" w:rsidRPr="00ED2380" w:rsidRDefault="00DB737F" w:rsidP="00DB737F">
      <w:pPr>
        <w:numPr>
          <w:ilvl w:val="0"/>
          <w:numId w:val="14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 xml:space="preserve">Consolidamento e approfondimento di conoscenze relative ai settori dell’economia </w:t>
      </w:r>
    </w:p>
    <w:p w14:paraId="2B874629" w14:textId="77777777" w:rsidR="00DB737F" w:rsidRPr="00ED2380" w:rsidRDefault="00DB737F" w:rsidP="00DB737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9718FD7" w14:textId="28E4B280" w:rsidR="00E80574" w:rsidRPr="005A341F" w:rsidRDefault="005C4DB1" w:rsidP="005A341F">
      <w:pPr>
        <w:suppressAutoHyphens w:val="0"/>
        <w:rPr>
          <w:rFonts w:asciiTheme="minorHAnsi" w:hAnsiTheme="minorHAnsi" w:cstheme="minorHAnsi"/>
          <w:sz w:val="24"/>
          <w:szCs w:val="24"/>
          <w:u w:val="single"/>
        </w:rPr>
        <w:sectPr w:rsidR="00E80574" w:rsidRPr="005A341F" w:rsidSect="003444DA">
          <w:footerReference w:type="default" r:id="rId9"/>
          <w:type w:val="continuous"/>
          <w:pgSz w:w="11905" w:h="16837"/>
          <w:pgMar w:top="1418" w:right="1418" w:bottom="1134" w:left="1134" w:header="720" w:footer="720" w:gutter="0"/>
          <w:cols w:space="720"/>
          <w:docGrid w:linePitch="360"/>
        </w:sectPr>
      </w:pPr>
      <w:r w:rsidRPr="00ED2380">
        <w:rPr>
          <w:rFonts w:asciiTheme="minorHAnsi" w:hAnsiTheme="minorHAnsi" w:cstheme="minorHAnsi"/>
          <w:sz w:val="24"/>
          <w:szCs w:val="24"/>
        </w:rPr>
        <w:br w:type="page"/>
      </w:r>
    </w:p>
    <w:p w14:paraId="74A80A1D" w14:textId="77777777" w:rsidR="00F750A3" w:rsidRPr="00A12BC5" w:rsidRDefault="00F750A3" w:rsidP="00E44D6E">
      <w:pPr>
        <w:pStyle w:val="Titolo3"/>
        <w:numPr>
          <w:ilvl w:val="0"/>
          <w:numId w:val="0"/>
        </w:numPr>
        <w:spacing w:before="120"/>
        <w:ind w:left="720" w:hanging="720"/>
        <w:jc w:val="center"/>
        <w:rPr>
          <w:rFonts w:asciiTheme="minorHAnsi" w:hAnsiTheme="minorHAnsi" w:cstheme="minorHAnsi"/>
          <w:sz w:val="28"/>
          <w:szCs w:val="28"/>
          <w:u w:val="none"/>
        </w:rPr>
      </w:pPr>
      <w:r w:rsidRPr="00A12BC5">
        <w:rPr>
          <w:rFonts w:asciiTheme="minorHAnsi" w:hAnsiTheme="minorHAnsi" w:cstheme="minorHAnsi"/>
          <w:sz w:val="28"/>
          <w:szCs w:val="28"/>
          <w:u w:val="none"/>
        </w:rPr>
        <w:lastRenderedPageBreak/>
        <w:t>METODOLOGIA</w:t>
      </w:r>
    </w:p>
    <w:p w14:paraId="6D98E0A9" w14:textId="77777777" w:rsidR="00574BE3" w:rsidRPr="00ED2380" w:rsidRDefault="00574BE3" w:rsidP="00574BE3">
      <w:pPr>
        <w:jc w:val="center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i/>
          <w:sz w:val="24"/>
          <w:szCs w:val="24"/>
        </w:rPr>
        <w:t>(barrare le voci di interesse</w:t>
      </w:r>
      <w:r w:rsidRPr="00ED2380">
        <w:rPr>
          <w:rFonts w:asciiTheme="minorHAnsi" w:hAnsiTheme="minorHAnsi" w:cstheme="minorHAnsi"/>
          <w:sz w:val="24"/>
          <w:szCs w:val="24"/>
        </w:rPr>
        <w:t>)</w:t>
      </w:r>
    </w:p>
    <w:p w14:paraId="1CEFA36A" w14:textId="77777777" w:rsidR="002D3C60" w:rsidRPr="00ED2380" w:rsidRDefault="002D3C60" w:rsidP="002D3C60">
      <w:pPr>
        <w:rPr>
          <w:rFonts w:asciiTheme="minorHAnsi" w:hAnsiTheme="minorHAnsi" w:cstheme="minorHAnsi"/>
          <w:sz w:val="24"/>
          <w:szCs w:val="24"/>
        </w:rPr>
      </w:pPr>
    </w:p>
    <w:p w14:paraId="305CE244" w14:textId="77777777" w:rsidR="00F750A3" w:rsidRPr="00ED2380" w:rsidRDefault="00F750A3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76610C7D" w14:textId="0CF76FAD" w:rsidR="00F750A3" w:rsidRPr="00ED2380" w:rsidRDefault="00F750A3" w:rsidP="00E44D6E">
      <w:pPr>
        <w:pStyle w:val="Corpodeltesto21"/>
        <w:spacing w:after="120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 xml:space="preserve">Per il conseguimento degli obiettivi precedentemente illustrati </w:t>
      </w:r>
      <w:proofErr w:type="gramStart"/>
      <w:r w:rsidRPr="00ED2380">
        <w:rPr>
          <w:rFonts w:asciiTheme="minorHAnsi" w:hAnsiTheme="minorHAnsi" w:cstheme="minorHAnsi"/>
          <w:sz w:val="24"/>
          <w:szCs w:val="24"/>
        </w:rPr>
        <w:t>i</w:t>
      </w:r>
      <w:r w:rsidR="00441B2D" w:rsidRPr="00ED2380">
        <w:rPr>
          <w:rFonts w:asciiTheme="minorHAnsi" w:hAnsiTheme="minorHAnsi" w:cstheme="minorHAnsi"/>
          <w:sz w:val="24"/>
          <w:szCs w:val="24"/>
        </w:rPr>
        <w:t xml:space="preserve">l </w:t>
      </w:r>
      <w:r w:rsidR="00DB737F" w:rsidRPr="00ED2380">
        <w:rPr>
          <w:rFonts w:asciiTheme="minorHAnsi" w:hAnsiTheme="minorHAnsi" w:cstheme="minorHAnsi"/>
          <w:sz w:val="24"/>
          <w:szCs w:val="24"/>
        </w:rPr>
        <w:t>team</w:t>
      </w:r>
      <w:proofErr w:type="gramEnd"/>
      <w:r w:rsidR="00441B2D" w:rsidRPr="00ED2380">
        <w:rPr>
          <w:rFonts w:asciiTheme="minorHAnsi" w:hAnsiTheme="minorHAnsi" w:cstheme="minorHAnsi"/>
          <w:sz w:val="24"/>
          <w:szCs w:val="24"/>
        </w:rPr>
        <w:t xml:space="preserve"> adotterà</w:t>
      </w:r>
      <w:r w:rsidRPr="00ED2380">
        <w:rPr>
          <w:rFonts w:asciiTheme="minorHAnsi" w:hAnsiTheme="minorHAnsi" w:cstheme="minorHAnsi"/>
          <w:sz w:val="24"/>
          <w:szCs w:val="24"/>
        </w:rPr>
        <w:t xml:space="preserve"> le seguenti metodologie:</w:t>
      </w:r>
    </w:p>
    <w:p w14:paraId="042903AF" w14:textId="77777777" w:rsidR="00B45CF0" w:rsidRPr="00ED2380" w:rsidRDefault="00B45CF0" w:rsidP="00D156BA">
      <w:pPr>
        <w:numPr>
          <w:ilvl w:val="0"/>
          <w:numId w:val="13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 w:val="0"/>
          <w:sz w:val="24"/>
          <w:szCs w:val="24"/>
        </w:rPr>
        <w:sectPr w:rsidR="00B45CF0" w:rsidRPr="00ED2380" w:rsidSect="003444DA">
          <w:type w:val="continuous"/>
          <w:pgSz w:w="11905" w:h="16837"/>
          <w:pgMar w:top="1418" w:right="1418" w:bottom="1134" w:left="1134" w:header="720" w:footer="720" w:gutter="0"/>
          <w:cols w:space="720"/>
          <w:docGrid w:linePitch="360"/>
        </w:sectPr>
      </w:pPr>
    </w:p>
    <w:p w14:paraId="347F162F" w14:textId="77777777" w:rsidR="00F750A3" w:rsidRPr="00ED2380" w:rsidRDefault="00F750A3" w:rsidP="00D156BA">
      <w:pPr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metodo espositivo: lezione frontale</w:t>
      </w:r>
    </w:p>
    <w:p w14:paraId="0A82D91A" w14:textId="77777777" w:rsidR="001E7F56" w:rsidRPr="00ED2380" w:rsidRDefault="00F750A3" w:rsidP="00D156BA">
      <w:pPr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metodo induttivo con partenza dall’esperienza concreta</w:t>
      </w:r>
    </w:p>
    <w:p w14:paraId="58CF6D9F" w14:textId="77777777" w:rsidR="005939DD" w:rsidRPr="00ED2380" w:rsidRDefault="00F750A3" w:rsidP="00D156BA">
      <w:pPr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 xml:space="preserve">metodo deduttivo: attività </w:t>
      </w:r>
      <w:r w:rsidR="00441B2D" w:rsidRPr="00ED2380">
        <w:rPr>
          <w:rFonts w:asciiTheme="minorHAnsi" w:hAnsiTheme="minorHAnsi" w:cstheme="minorHAnsi"/>
          <w:b w:val="0"/>
          <w:sz w:val="24"/>
          <w:szCs w:val="24"/>
        </w:rPr>
        <w:t xml:space="preserve">di ricerca volta ad applicare </w:t>
      </w:r>
      <w:r w:rsidRPr="00ED2380">
        <w:rPr>
          <w:rFonts w:asciiTheme="minorHAnsi" w:hAnsiTheme="minorHAnsi" w:cstheme="minorHAnsi"/>
          <w:b w:val="0"/>
          <w:sz w:val="24"/>
          <w:szCs w:val="24"/>
        </w:rPr>
        <w:t xml:space="preserve">principi </w:t>
      </w:r>
      <w:r w:rsidR="005939DD" w:rsidRPr="00ED2380">
        <w:rPr>
          <w:rFonts w:asciiTheme="minorHAnsi" w:hAnsiTheme="minorHAnsi" w:cstheme="minorHAnsi"/>
          <w:b w:val="0"/>
          <w:sz w:val="24"/>
          <w:szCs w:val="24"/>
        </w:rPr>
        <w:t>generali a fatti concreti</w:t>
      </w:r>
    </w:p>
    <w:p w14:paraId="28AD48ED" w14:textId="77777777" w:rsidR="00F750A3" w:rsidRPr="00ED2380" w:rsidRDefault="00F750A3" w:rsidP="00D156BA">
      <w:pPr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 xml:space="preserve">metodo sperimentale: acquisizione di conoscenze mediante </w:t>
      </w:r>
      <w:r w:rsidR="000C6D18" w:rsidRPr="00ED2380">
        <w:rPr>
          <w:rFonts w:asciiTheme="minorHAnsi" w:hAnsiTheme="minorHAnsi" w:cstheme="minorHAnsi"/>
          <w:b w:val="0"/>
          <w:sz w:val="24"/>
          <w:szCs w:val="24"/>
        </w:rPr>
        <w:t>l’osservazione diretta</w:t>
      </w:r>
    </w:p>
    <w:p w14:paraId="1AD36F9C" w14:textId="22DFCEFE" w:rsidR="001E7F56" w:rsidRPr="00ED2380" w:rsidRDefault="00F750A3" w:rsidP="00D156BA">
      <w:pPr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metodo esperienziale: scambio di conoscenze in gruppi liberi e</w:t>
      </w:r>
      <w:r w:rsidR="00E44D6E" w:rsidRPr="00ED2380">
        <w:rPr>
          <w:rFonts w:asciiTheme="minorHAnsi" w:hAnsiTheme="minorHAnsi" w:cstheme="minorHAnsi"/>
          <w:b w:val="0"/>
          <w:sz w:val="24"/>
          <w:szCs w:val="24"/>
        </w:rPr>
        <w:t>/o</w:t>
      </w:r>
      <w:r w:rsidR="000C6D18" w:rsidRPr="00ED238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ED2380">
        <w:rPr>
          <w:rFonts w:asciiTheme="minorHAnsi" w:hAnsiTheme="minorHAnsi" w:cstheme="minorHAnsi"/>
          <w:b w:val="0"/>
          <w:sz w:val="24"/>
          <w:szCs w:val="24"/>
        </w:rPr>
        <w:t>intervento</w:t>
      </w:r>
      <w:r w:rsidR="00DB737F" w:rsidRPr="00ED238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ED2380">
        <w:rPr>
          <w:rFonts w:asciiTheme="minorHAnsi" w:hAnsiTheme="minorHAnsi" w:cstheme="minorHAnsi"/>
          <w:b w:val="0"/>
          <w:sz w:val="24"/>
          <w:szCs w:val="24"/>
        </w:rPr>
        <w:t>coordinativo dell’insegnante</w:t>
      </w:r>
    </w:p>
    <w:p w14:paraId="3C6D8066" w14:textId="77777777" w:rsidR="00F750A3" w:rsidRPr="00ED2380" w:rsidRDefault="00E44D6E" w:rsidP="00D156BA">
      <w:pPr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cooperative learning</w:t>
      </w:r>
    </w:p>
    <w:p w14:paraId="4FE3A2E5" w14:textId="77777777" w:rsidR="00F750A3" w:rsidRPr="00ED2380" w:rsidRDefault="00CE5772" w:rsidP="00D156BA">
      <w:pPr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didattica laboratoriale</w:t>
      </w:r>
    </w:p>
    <w:p w14:paraId="6AECFCDC" w14:textId="77777777" w:rsidR="00744B9A" w:rsidRPr="00ED2380" w:rsidRDefault="00744B9A" w:rsidP="00D156BA">
      <w:pPr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didattica inclusiva</w:t>
      </w:r>
    </w:p>
    <w:p w14:paraId="20AD83AD" w14:textId="77777777" w:rsidR="001E7F56" w:rsidRPr="00ED2380" w:rsidRDefault="001E7F56" w:rsidP="00D156BA">
      <w:pPr>
        <w:pStyle w:val="Paragrafoelenco"/>
        <w:numPr>
          <w:ilvl w:val="0"/>
          <w:numId w:val="33"/>
        </w:numPr>
        <w:tabs>
          <w:tab w:val="left" w:pos="1276"/>
        </w:tabs>
        <w:suppressAutoHyphens w:val="0"/>
        <w:spacing w:line="276" w:lineRule="auto"/>
        <w:contextualSpacing w:val="0"/>
        <w:rPr>
          <w:rFonts w:asciiTheme="minorHAnsi" w:hAnsiTheme="minorHAnsi" w:cstheme="minorHAnsi"/>
          <w:b w:val="0"/>
          <w:sz w:val="24"/>
          <w:szCs w:val="24"/>
          <w:lang w:eastAsia="it-IT"/>
        </w:rPr>
      </w:pPr>
      <w:r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>compiti di realtà</w:t>
      </w:r>
    </w:p>
    <w:p w14:paraId="3BA15226" w14:textId="77777777" w:rsidR="00AF6DAE" w:rsidRPr="00ED2380" w:rsidRDefault="00441B2D" w:rsidP="00D156BA">
      <w:pPr>
        <w:pStyle w:val="Paragrafoelenco"/>
        <w:numPr>
          <w:ilvl w:val="0"/>
          <w:numId w:val="33"/>
        </w:numPr>
        <w:tabs>
          <w:tab w:val="left" w:pos="1276"/>
        </w:tabs>
        <w:suppressAutoHyphens w:val="0"/>
        <w:spacing w:line="276" w:lineRule="auto"/>
        <w:contextualSpacing w:val="0"/>
        <w:rPr>
          <w:rFonts w:asciiTheme="minorHAnsi" w:hAnsiTheme="minorHAnsi" w:cstheme="minorHAnsi"/>
          <w:b w:val="0"/>
          <w:sz w:val="24"/>
          <w:szCs w:val="24"/>
          <w:lang w:eastAsia="it-IT"/>
        </w:rPr>
      </w:pPr>
      <w:proofErr w:type="spellStart"/>
      <w:r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>flipped</w:t>
      </w:r>
      <w:proofErr w:type="spellEnd"/>
      <w:r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 xml:space="preserve"> </w:t>
      </w:r>
      <w:proofErr w:type="spellStart"/>
      <w:r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>classroom</w:t>
      </w:r>
      <w:proofErr w:type="spellEnd"/>
      <w:r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 xml:space="preserve"> </w:t>
      </w:r>
    </w:p>
    <w:p w14:paraId="36D94E87" w14:textId="77777777" w:rsidR="001E7F56" w:rsidRPr="00ED2380" w:rsidRDefault="001E7F56" w:rsidP="00D156BA">
      <w:pPr>
        <w:pStyle w:val="Paragrafoelenco"/>
        <w:numPr>
          <w:ilvl w:val="0"/>
          <w:numId w:val="33"/>
        </w:numPr>
        <w:tabs>
          <w:tab w:val="left" w:pos="1276"/>
        </w:tabs>
        <w:suppressAutoHyphens w:val="0"/>
        <w:spacing w:line="276" w:lineRule="auto"/>
        <w:contextualSpacing w:val="0"/>
        <w:rPr>
          <w:rFonts w:asciiTheme="minorHAnsi" w:hAnsiTheme="minorHAnsi" w:cstheme="minorHAnsi"/>
          <w:b w:val="0"/>
          <w:sz w:val="24"/>
          <w:szCs w:val="24"/>
          <w:lang w:eastAsia="it-IT"/>
        </w:rPr>
      </w:pPr>
      <w:r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>osservazioni sistematiche</w:t>
      </w:r>
    </w:p>
    <w:p w14:paraId="49A658E6" w14:textId="77777777" w:rsidR="001E7F56" w:rsidRPr="00ED2380" w:rsidRDefault="001E7F56" w:rsidP="00D156BA">
      <w:pPr>
        <w:pStyle w:val="Paragrafoelenco"/>
        <w:numPr>
          <w:ilvl w:val="0"/>
          <w:numId w:val="34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  <w:b w:val="0"/>
          <w:sz w:val="24"/>
          <w:szCs w:val="24"/>
          <w:lang w:eastAsia="it-IT"/>
        </w:rPr>
      </w:pPr>
      <w:r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>rubriche valutative</w:t>
      </w:r>
    </w:p>
    <w:p w14:paraId="0DAD50D1" w14:textId="77777777" w:rsidR="001E7F56" w:rsidRPr="00ED2380" w:rsidRDefault="001E7F56" w:rsidP="00D156BA">
      <w:pPr>
        <w:pStyle w:val="Paragrafoelenco"/>
        <w:numPr>
          <w:ilvl w:val="0"/>
          <w:numId w:val="34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  <w:b w:val="0"/>
          <w:sz w:val="24"/>
          <w:szCs w:val="24"/>
          <w:lang w:eastAsia="it-IT"/>
        </w:rPr>
      </w:pPr>
      <w:r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 xml:space="preserve"> autovalutazione/biografie cognitive</w:t>
      </w:r>
    </w:p>
    <w:p w14:paraId="4D020C8F" w14:textId="77777777" w:rsidR="001E7F56" w:rsidRPr="00ED2380" w:rsidRDefault="001E7F56" w:rsidP="00D156BA">
      <w:pPr>
        <w:pStyle w:val="Paragrafoelenco"/>
        <w:numPr>
          <w:ilvl w:val="0"/>
          <w:numId w:val="34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  <w:b w:val="0"/>
          <w:sz w:val="24"/>
          <w:szCs w:val="24"/>
          <w:lang w:eastAsia="it-IT"/>
        </w:rPr>
      </w:pPr>
      <w:r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 xml:space="preserve">prove strutturate e </w:t>
      </w:r>
      <w:proofErr w:type="spellStart"/>
      <w:r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>semistrutturate</w:t>
      </w:r>
      <w:proofErr w:type="spellEnd"/>
    </w:p>
    <w:p w14:paraId="62A8B159" w14:textId="77777777" w:rsidR="001E7F56" w:rsidRPr="00ED2380" w:rsidRDefault="001E7F56" w:rsidP="00D156BA">
      <w:pPr>
        <w:pStyle w:val="Paragrafoelenco"/>
        <w:numPr>
          <w:ilvl w:val="0"/>
          <w:numId w:val="34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  <w:b w:val="0"/>
          <w:sz w:val="24"/>
          <w:szCs w:val="24"/>
          <w:lang w:eastAsia="it-IT"/>
        </w:rPr>
      </w:pPr>
      <w:r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 xml:space="preserve">peer </w:t>
      </w:r>
      <w:proofErr w:type="spellStart"/>
      <w:r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>education</w:t>
      </w:r>
      <w:proofErr w:type="spellEnd"/>
    </w:p>
    <w:p w14:paraId="7CA896A5" w14:textId="77777777" w:rsidR="001E7F56" w:rsidRPr="00ED2380" w:rsidRDefault="001E7F56" w:rsidP="00D156BA">
      <w:pPr>
        <w:pStyle w:val="Paragrafoelenco"/>
        <w:numPr>
          <w:ilvl w:val="0"/>
          <w:numId w:val="34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  <w:b w:val="0"/>
          <w:sz w:val="24"/>
          <w:szCs w:val="24"/>
          <w:lang w:eastAsia="it-IT"/>
        </w:rPr>
      </w:pPr>
      <w:r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>e-learning/didattica digitale</w:t>
      </w:r>
      <w:r w:rsidR="00F1458A"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>/coding</w:t>
      </w:r>
    </w:p>
    <w:p w14:paraId="6AA826AF" w14:textId="77777777" w:rsidR="001E7F56" w:rsidRPr="00ED2380" w:rsidRDefault="001E7F56" w:rsidP="00D156BA">
      <w:pPr>
        <w:pStyle w:val="Paragrafoelenco"/>
        <w:numPr>
          <w:ilvl w:val="0"/>
          <w:numId w:val="34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  <w:b w:val="0"/>
          <w:sz w:val="24"/>
          <w:szCs w:val="24"/>
          <w:lang w:eastAsia="it-IT"/>
        </w:rPr>
      </w:pPr>
      <w:r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>didattica per progetti</w:t>
      </w:r>
    </w:p>
    <w:p w14:paraId="4FE0F365" w14:textId="2160F22B" w:rsidR="001E7F56" w:rsidRPr="00ED2380" w:rsidRDefault="001E7F56" w:rsidP="00D156BA">
      <w:pPr>
        <w:pStyle w:val="Paragrafoelenco"/>
        <w:numPr>
          <w:ilvl w:val="0"/>
          <w:numId w:val="34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  <w:b w:val="0"/>
          <w:sz w:val="24"/>
          <w:szCs w:val="24"/>
          <w:lang w:eastAsia="it-IT"/>
        </w:rPr>
      </w:pPr>
      <w:r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>giochi di ruolo</w:t>
      </w:r>
    </w:p>
    <w:p w14:paraId="03E65225" w14:textId="77777777" w:rsidR="001E7F56" w:rsidRPr="00ED2380" w:rsidRDefault="001E7F56" w:rsidP="00D156BA">
      <w:pPr>
        <w:pStyle w:val="Paragrafoelenco"/>
        <w:numPr>
          <w:ilvl w:val="0"/>
          <w:numId w:val="34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  <w:b w:val="0"/>
          <w:sz w:val="24"/>
          <w:szCs w:val="24"/>
          <w:lang w:eastAsia="it-IT"/>
        </w:rPr>
      </w:pPr>
      <w:r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>approccio narrativo</w:t>
      </w:r>
    </w:p>
    <w:p w14:paraId="35EA10DC" w14:textId="77777777" w:rsidR="001E7F56" w:rsidRPr="00ED2380" w:rsidRDefault="001E7F56" w:rsidP="00D156BA">
      <w:pPr>
        <w:pStyle w:val="Paragrafoelenco"/>
        <w:numPr>
          <w:ilvl w:val="0"/>
          <w:numId w:val="34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  <w:b w:val="0"/>
          <w:sz w:val="24"/>
          <w:szCs w:val="24"/>
          <w:lang w:eastAsia="it-IT"/>
        </w:rPr>
      </w:pPr>
      <w:r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>approccio metacognitivo</w:t>
      </w:r>
    </w:p>
    <w:p w14:paraId="6F95A355" w14:textId="77777777" w:rsidR="001E7F56" w:rsidRPr="00ED2380" w:rsidRDefault="001E7F56" w:rsidP="00D156BA">
      <w:pPr>
        <w:pStyle w:val="Paragrafoelenco"/>
        <w:numPr>
          <w:ilvl w:val="0"/>
          <w:numId w:val="34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  <w:b w:val="0"/>
          <w:sz w:val="24"/>
          <w:szCs w:val="24"/>
          <w:lang w:eastAsia="it-IT"/>
        </w:rPr>
      </w:pPr>
      <w:r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 xml:space="preserve">apprendistato cognitivo </w:t>
      </w:r>
    </w:p>
    <w:p w14:paraId="5AA7E4CB" w14:textId="77777777" w:rsidR="00744B9A" w:rsidRPr="00ED2380" w:rsidRDefault="001E7F56" w:rsidP="00D156BA">
      <w:pPr>
        <w:pStyle w:val="Paragrafoelenco"/>
        <w:numPr>
          <w:ilvl w:val="0"/>
          <w:numId w:val="34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  <w:b w:val="0"/>
          <w:sz w:val="24"/>
          <w:szCs w:val="24"/>
          <w:lang w:eastAsia="it-IT"/>
        </w:rPr>
      </w:pPr>
      <w:r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>unità di apprendimento</w:t>
      </w:r>
    </w:p>
    <w:p w14:paraId="760135C1" w14:textId="77777777" w:rsidR="009E06F2" w:rsidRPr="00ED2380" w:rsidRDefault="009E06F2" w:rsidP="00D156BA">
      <w:pPr>
        <w:pStyle w:val="Paragrafoelenco"/>
        <w:numPr>
          <w:ilvl w:val="0"/>
          <w:numId w:val="34"/>
        </w:numPr>
        <w:suppressAutoHyphens w:val="0"/>
        <w:spacing w:line="276" w:lineRule="auto"/>
        <w:contextualSpacing w:val="0"/>
        <w:rPr>
          <w:rFonts w:asciiTheme="minorHAnsi" w:hAnsiTheme="minorHAnsi" w:cstheme="minorHAnsi"/>
          <w:b w:val="0"/>
          <w:sz w:val="24"/>
          <w:szCs w:val="24"/>
          <w:lang w:eastAsia="it-IT"/>
        </w:rPr>
      </w:pPr>
      <w:r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>discussione/</w:t>
      </w:r>
      <w:proofErr w:type="spellStart"/>
      <w:r w:rsidRPr="00ED2380">
        <w:rPr>
          <w:rFonts w:asciiTheme="minorHAnsi" w:hAnsiTheme="minorHAnsi" w:cstheme="minorHAnsi"/>
          <w:b w:val="0"/>
          <w:sz w:val="24"/>
          <w:szCs w:val="24"/>
          <w:lang w:eastAsia="it-IT"/>
        </w:rPr>
        <w:t>debate</w:t>
      </w:r>
      <w:proofErr w:type="spellEnd"/>
    </w:p>
    <w:p w14:paraId="2778308A" w14:textId="77777777" w:rsidR="00744B9A" w:rsidRPr="00ED2380" w:rsidRDefault="00744B9A" w:rsidP="00441B2D">
      <w:pPr>
        <w:suppressAutoHyphens w:val="0"/>
        <w:spacing w:line="276" w:lineRule="auto"/>
        <w:rPr>
          <w:rFonts w:asciiTheme="minorHAnsi" w:hAnsiTheme="minorHAnsi" w:cstheme="minorHAnsi"/>
          <w:b w:val="0"/>
          <w:sz w:val="24"/>
          <w:szCs w:val="24"/>
          <w:lang w:eastAsia="it-IT"/>
        </w:rPr>
        <w:sectPr w:rsidR="00744B9A" w:rsidRPr="00ED2380" w:rsidSect="003444DA">
          <w:type w:val="continuous"/>
          <w:pgSz w:w="11905" w:h="16837"/>
          <w:pgMar w:top="1418" w:right="1418" w:bottom="1134" w:left="1134" w:header="720" w:footer="720" w:gutter="0"/>
          <w:cols w:num="2" w:space="1309"/>
          <w:docGrid w:linePitch="360"/>
        </w:sectPr>
      </w:pPr>
    </w:p>
    <w:p w14:paraId="48EAE8B0" w14:textId="77777777" w:rsidR="00CE5772" w:rsidRPr="00ED2380" w:rsidRDefault="00CE5772" w:rsidP="00CE5772">
      <w:pPr>
        <w:pStyle w:val="Titolo3"/>
        <w:numPr>
          <w:ilvl w:val="0"/>
          <w:numId w:val="0"/>
        </w:numPr>
        <w:ind w:left="720"/>
        <w:rPr>
          <w:rFonts w:asciiTheme="minorHAnsi" w:hAnsiTheme="minorHAnsi" w:cstheme="minorHAnsi"/>
          <w:szCs w:val="24"/>
        </w:rPr>
      </w:pPr>
    </w:p>
    <w:p w14:paraId="76ED7782" w14:textId="77777777" w:rsidR="00B66D83" w:rsidRPr="00A12BC5" w:rsidRDefault="00B66D83" w:rsidP="00B66D83">
      <w:pPr>
        <w:pStyle w:val="Titolo3"/>
        <w:numPr>
          <w:ilvl w:val="0"/>
          <w:numId w:val="0"/>
        </w:numPr>
        <w:spacing w:before="120"/>
        <w:ind w:left="720" w:hanging="720"/>
        <w:jc w:val="center"/>
        <w:rPr>
          <w:rFonts w:asciiTheme="minorHAnsi" w:hAnsiTheme="minorHAnsi" w:cstheme="minorHAnsi"/>
          <w:sz w:val="28"/>
          <w:szCs w:val="28"/>
          <w:u w:val="none"/>
        </w:rPr>
      </w:pPr>
      <w:r w:rsidRPr="00A12BC5">
        <w:rPr>
          <w:rFonts w:asciiTheme="minorHAnsi" w:hAnsiTheme="minorHAnsi" w:cstheme="minorHAnsi"/>
          <w:sz w:val="28"/>
          <w:szCs w:val="28"/>
          <w:u w:val="none"/>
        </w:rPr>
        <w:t>STRUMENTI</w:t>
      </w:r>
    </w:p>
    <w:p w14:paraId="0F0EB2B0" w14:textId="77777777" w:rsidR="00574BE3" w:rsidRPr="00ED2380" w:rsidRDefault="00574BE3" w:rsidP="00574BE3">
      <w:pPr>
        <w:jc w:val="center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i/>
          <w:sz w:val="24"/>
          <w:szCs w:val="24"/>
        </w:rPr>
        <w:t>(barrare le voci di interesse</w:t>
      </w:r>
      <w:r w:rsidRPr="00ED2380">
        <w:rPr>
          <w:rFonts w:asciiTheme="minorHAnsi" w:hAnsiTheme="minorHAnsi" w:cstheme="minorHAnsi"/>
          <w:sz w:val="24"/>
          <w:szCs w:val="24"/>
        </w:rPr>
        <w:t>)</w:t>
      </w:r>
    </w:p>
    <w:p w14:paraId="41E9B22D" w14:textId="77777777" w:rsidR="002D3C60" w:rsidRPr="00ED2380" w:rsidRDefault="002D3C60" w:rsidP="002D3C60">
      <w:pPr>
        <w:rPr>
          <w:rFonts w:asciiTheme="minorHAnsi" w:hAnsiTheme="minorHAnsi" w:cstheme="minorHAnsi"/>
          <w:sz w:val="24"/>
          <w:szCs w:val="24"/>
        </w:rPr>
      </w:pPr>
    </w:p>
    <w:p w14:paraId="3D653094" w14:textId="77777777" w:rsidR="00B66D83" w:rsidRPr="00ED2380" w:rsidRDefault="00B66D83" w:rsidP="00B66D83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6E057B80" w14:textId="77777777" w:rsidR="00B66D83" w:rsidRPr="00ED2380" w:rsidRDefault="00B66D83" w:rsidP="00D156BA">
      <w:pPr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sz w:val="24"/>
          <w:szCs w:val="24"/>
        </w:rPr>
        <w:sectPr w:rsidR="00B66D83" w:rsidRPr="00ED2380" w:rsidSect="003444DA">
          <w:type w:val="continuous"/>
          <w:pgSz w:w="11905" w:h="16837"/>
          <w:pgMar w:top="1418" w:right="1418" w:bottom="1134" w:left="1134" w:header="624" w:footer="720" w:gutter="0"/>
          <w:cols w:space="720"/>
          <w:docGrid w:linePitch="360"/>
        </w:sectPr>
      </w:pPr>
    </w:p>
    <w:p w14:paraId="635FC041" w14:textId="77777777" w:rsidR="00B66D83" w:rsidRPr="00ED2380" w:rsidRDefault="00B66D83" w:rsidP="00D156BA">
      <w:pPr>
        <w:numPr>
          <w:ilvl w:val="0"/>
          <w:numId w:val="35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Libri di testo</w:t>
      </w:r>
    </w:p>
    <w:p w14:paraId="6B5F6709" w14:textId="77777777" w:rsidR="00B66D83" w:rsidRPr="00ED2380" w:rsidRDefault="00B66D83" w:rsidP="00D156BA">
      <w:pPr>
        <w:numPr>
          <w:ilvl w:val="0"/>
          <w:numId w:val="35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Libri della biblioteca</w:t>
      </w:r>
    </w:p>
    <w:p w14:paraId="4600B3EA" w14:textId="77777777" w:rsidR="00B66D83" w:rsidRPr="00ED2380" w:rsidRDefault="00B66D83" w:rsidP="00D156BA">
      <w:pPr>
        <w:numPr>
          <w:ilvl w:val="0"/>
          <w:numId w:val="35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Riviste specializzate</w:t>
      </w:r>
    </w:p>
    <w:p w14:paraId="2402E45D" w14:textId="77777777" w:rsidR="00B66D83" w:rsidRPr="00ED2380" w:rsidRDefault="00B66D83" w:rsidP="00D156BA">
      <w:pPr>
        <w:numPr>
          <w:ilvl w:val="0"/>
          <w:numId w:val="35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Mezzi audiovisivi</w:t>
      </w:r>
    </w:p>
    <w:p w14:paraId="1DFF7AC9" w14:textId="77777777" w:rsidR="00B66D83" w:rsidRPr="00ED2380" w:rsidRDefault="00B66D83" w:rsidP="00D156BA">
      <w:pPr>
        <w:numPr>
          <w:ilvl w:val="0"/>
          <w:numId w:val="35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Computer</w:t>
      </w:r>
    </w:p>
    <w:p w14:paraId="6D1630EE" w14:textId="77777777" w:rsidR="00AF6DAE" w:rsidRPr="00ED2380" w:rsidRDefault="00B66D83" w:rsidP="00D156BA">
      <w:pPr>
        <w:numPr>
          <w:ilvl w:val="0"/>
          <w:numId w:val="35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Strumenti musicali</w:t>
      </w:r>
    </w:p>
    <w:p w14:paraId="07601858" w14:textId="77777777" w:rsidR="00AF6DAE" w:rsidRPr="00ED2380" w:rsidRDefault="00B66D83" w:rsidP="00D156BA">
      <w:pPr>
        <w:numPr>
          <w:ilvl w:val="0"/>
          <w:numId w:val="35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Lavagna multimediale</w:t>
      </w:r>
    </w:p>
    <w:p w14:paraId="0C92A171" w14:textId="77777777" w:rsidR="00CE5772" w:rsidRPr="00ED2380" w:rsidRDefault="00B66D83" w:rsidP="00D156BA">
      <w:pPr>
        <w:numPr>
          <w:ilvl w:val="0"/>
          <w:numId w:val="35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Attrezzi ginnici</w:t>
      </w:r>
    </w:p>
    <w:p w14:paraId="70482BBD" w14:textId="77777777" w:rsidR="00B66D83" w:rsidRPr="00ED2380" w:rsidRDefault="00B66D83" w:rsidP="00D156BA">
      <w:pPr>
        <w:pStyle w:val="Titolo3"/>
        <w:numPr>
          <w:ilvl w:val="2"/>
          <w:numId w:val="35"/>
        </w:numPr>
        <w:jc w:val="center"/>
        <w:rPr>
          <w:rFonts w:asciiTheme="minorHAnsi" w:hAnsiTheme="minorHAnsi" w:cstheme="minorHAnsi"/>
          <w:szCs w:val="24"/>
        </w:rPr>
        <w:sectPr w:rsidR="00B66D83" w:rsidRPr="00ED2380" w:rsidSect="003444DA">
          <w:type w:val="continuous"/>
          <w:pgSz w:w="11905" w:h="16837"/>
          <w:pgMar w:top="1418" w:right="1418" w:bottom="1134" w:left="1134" w:header="720" w:footer="720" w:gutter="0"/>
          <w:cols w:num="2" w:space="720"/>
          <w:docGrid w:linePitch="360"/>
        </w:sectPr>
      </w:pPr>
    </w:p>
    <w:p w14:paraId="1BC2DAA3" w14:textId="77777777" w:rsidR="00A0360C" w:rsidRPr="00ED2380" w:rsidRDefault="00A0360C" w:rsidP="00A0360C">
      <w:pPr>
        <w:pStyle w:val="Titolo3"/>
        <w:jc w:val="center"/>
        <w:rPr>
          <w:rFonts w:asciiTheme="minorHAnsi" w:hAnsiTheme="minorHAnsi" w:cstheme="minorHAnsi"/>
          <w:szCs w:val="24"/>
        </w:rPr>
      </w:pPr>
    </w:p>
    <w:p w14:paraId="1D4A6520" w14:textId="77777777" w:rsidR="00FA18BE" w:rsidRPr="00ED2380" w:rsidRDefault="00FA18BE" w:rsidP="00FA18BE">
      <w:pPr>
        <w:rPr>
          <w:rFonts w:asciiTheme="minorHAnsi" w:hAnsiTheme="minorHAnsi" w:cstheme="minorHAnsi"/>
          <w:sz w:val="24"/>
          <w:szCs w:val="24"/>
        </w:rPr>
      </w:pPr>
    </w:p>
    <w:p w14:paraId="4A164228" w14:textId="77777777" w:rsidR="00F750A3" w:rsidRPr="00A12BC5" w:rsidRDefault="00F750A3" w:rsidP="00A12BC5">
      <w:pPr>
        <w:pStyle w:val="Titolo3"/>
        <w:jc w:val="center"/>
        <w:rPr>
          <w:rFonts w:asciiTheme="minorHAnsi" w:hAnsiTheme="minorHAnsi" w:cstheme="minorHAnsi"/>
          <w:sz w:val="28"/>
          <w:szCs w:val="28"/>
          <w:u w:val="none"/>
        </w:rPr>
      </w:pPr>
      <w:r w:rsidRPr="00A12BC5">
        <w:rPr>
          <w:rFonts w:asciiTheme="minorHAnsi" w:hAnsiTheme="minorHAnsi" w:cstheme="minorHAnsi"/>
          <w:sz w:val="28"/>
          <w:szCs w:val="28"/>
          <w:u w:val="none"/>
        </w:rPr>
        <w:t>VERIFICHE</w:t>
      </w:r>
    </w:p>
    <w:p w14:paraId="52F4E7F3" w14:textId="77777777" w:rsidR="00F750A3" w:rsidRPr="00ED2380" w:rsidRDefault="00F750A3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53071050" w14:textId="7D097E6B" w:rsidR="00A12BC5" w:rsidRDefault="00F750A3" w:rsidP="00A12BC5">
      <w:pPr>
        <w:pStyle w:val="Corpodeltesto21"/>
        <w:rPr>
          <w:rFonts w:asciiTheme="minorHAnsi" w:hAnsiTheme="minorHAnsi" w:cstheme="minorHAnsi"/>
          <w:sz w:val="24"/>
          <w:szCs w:val="24"/>
          <w:lang w:eastAsia="it-IT"/>
        </w:rPr>
      </w:pPr>
      <w:r w:rsidRPr="00ED2380">
        <w:rPr>
          <w:rFonts w:asciiTheme="minorHAnsi" w:hAnsiTheme="minorHAnsi" w:cstheme="minorHAnsi"/>
          <w:sz w:val="24"/>
          <w:szCs w:val="24"/>
        </w:rPr>
        <w:t xml:space="preserve">Il processo di apprendimento verrà tenuto costantemente sotto controllo </w:t>
      </w:r>
      <w:r w:rsidR="004A727D" w:rsidRPr="00ED2380">
        <w:rPr>
          <w:rFonts w:asciiTheme="minorHAnsi" w:hAnsiTheme="minorHAnsi" w:cstheme="minorHAnsi"/>
          <w:sz w:val="24"/>
          <w:szCs w:val="24"/>
        </w:rPr>
        <w:t>attraverso verifiche</w:t>
      </w:r>
      <w:r w:rsidR="003D0257" w:rsidRPr="00ED2380">
        <w:rPr>
          <w:rFonts w:asciiTheme="minorHAnsi" w:hAnsiTheme="minorHAnsi" w:cstheme="minorHAnsi"/>
          <w:sz w:val="24"/>
          <w:szCs w:val="24"/>
        </w:rPr>
        <w:t xml:space="preserve"> or</w:t>
      </w:r>
      <w:r w:rsidR="00FA18BE" w:rsidRPr="00ED2380">
        <w:rPr>
          <w:rFonts w:asciiTheme="minorHAnsi" w:hAnsiTheme="minorHAnsi" w:cstheme="minorHAnsi"/>
          <w:sz w:val="24"/>
          <w:szCs w:val="24"/>
        </w:rPr>
        <w:t>ali e</w:t>
      </w:r>
      <w:r w:rsidR="008D6327" w:rsidRPr="00ED2380">
        <w:rPr>
          <w:rFonts w:asciiTheme="minorHAnsi" w:hAnsiTheme="minorHAnsi" w:cstheme="minorHAnsi"/>
          <w:sz w:val="24"/>
          <w:szCs w:val="24"/>
        </w:rPr>
        <w:t xml:space="preserve"> scritte</w:t>
      </w:r>
      <w:r w:rsidR="0077157E" w:rsidRPr="00ED2380">
        <w:rPr>
          <w:rFonts w:asciiTheme="minorHAnsi" w:hAnsiTheme="minorHAnsi" w:cstheme="minorHAnsi"/>
          <w:sz w:val="24"/>
          <w:szCs w:val="24"/>
        </w:rPr>
        <w:t xml:space="preserve">. Al fine di rilevare la capacità di soluzione di problemi </w:t>
      </w:r>
      <w:r w:rsidR="0077157E" w:rsidRPr="00ED2380">
        <w:rPr>
          <w:rFonts w:asciiTheme="minorHAnsi" w:hAnsiTheme="minorHAnsi" w:cstheme="minorHAnsi"/>
          <w:b/>
          <w:sz w:val="24"/>
          <w:szCs w:val="24"/>
        </w:rPr>
        <w:t>(saper fare</w:t>
      </w:r>
      <w:r w:rsidR="00FA18BE" w:rsidRPr="00ED2380">
        <w:rPr>
          <w:rFonts w:asciiTheme="minorHAnsi" w:hAnsiTheme="minorHAnsi" w:cstheme="minorHAnsi"/>
          <w:sz w:val="24"/>
          <w:szCs w:val="24"/>
        </w:rPr>
        <w:t>),</w:t>
      </w:r>
      <w:r w:rsidR="0077157E" w:rsidRPr="00ED2380">
        <w:rPr>
          <w:rFonts w:asciiTheme="minorHAnsi" w:hAnsiTheme="minorHAnsi" w:cstheme="minorHAnsi"/>
          <w:sz w:val="24"/>
          <w:szCs w:val="24"/>
        </w:rPr>
        <w:t xml:space="preserve"> la capacità d’uso della conoscenza (</w:t>
      </w:r>
      <w:r w:rsidR="0077157E" w:rsidRPr="00ED2380">
        <w:rPr>
          <w:rFonts w:asciiTheme="minorHAnsi" w:hAnsiTheme="minorHAnsi" w:cstheme="minorHAnsi"/>
          <w:b/>
          <w:sz w:val="24"/>
          <w:szCs w:val="24"/>
        </w:rPr>
        <w:t>sapere</w:t>
      </w:r>
      <w:r w:rsidR="0077157E" w:rsidRPr="00ED2380">
        <w:rPr>
          <w:rFonts w:asciiTheme="minorHAnsi" w:hAnsiTheme="minorHAnsi" w:cstheme="minorHAnsi"/>
          <w:sz w:val="24"/>
          <w:szCs w:val="24"/>
        </w:rPr>
        <w:t>) e la capacità metacognitiva e relazionale (</w:t>
      </w:r>
      <w:r w:rsidR="0077157E" w:rsidRPr="00ED2380">
        <w:rPr>
          <w:rFonts w:asciiTheme="minorHAnsi" w:hAnsiTheme="minorHAnsi" w:cstheme="minorHAnsi"/>
          <w:b/>
          <w:sz w:val="24"/>
          <w:szCs w:val="24"/>
        </w:rPr>
        <w:t>saper essere</w:t>
      </w:r>
      <w:r w:rsidR="0077157E" w:rsidRPr="00ED2380">
        <w:rPr>
          <w:rFonts w:asciiTheme="minorHAnsi" w:hAnsiTheme="minorHAnsi" w:cstheme="minorHAnsi"/>
          <w:sz w:val="24"/>
          <w:szCs w:val="24"/>
        </w:rPr>
        <w:t>) degli studenti</w:t>
      </w:r>
      <w:r w:rsidR="004C4955" w:rsidRPr="00ED2380">
        <w:rPr>
          <w:rFonts w:asciiTheme="minorHAnsi" w:hAnsiTheme="minorHAnsi" w:cstheme="minorHAnsi"/>
          <w:sz w:val="24"/>
          <w:szCs w:val="24"/>
        </w:rPr>
        <w:t>. S</w:t>
      </w:r>
      <w:r w:rsidR="0077157E" w:rsidRPr="00ED2380">
        <w:rPr>
          <w:rFonts w:asciiTheme="minorHAnsi" w:hAnsiTheme="minorHAnsi" w:cstheme="minorHAnsi"/>
          <w:sz w:val="24"/>
          <w:szCs w:val="24"/>
        </w:rPr>
        <w:t xml:space="preserve">aranno somministrate verifiche </w:t>
      </w:r>
      <w:r w:rsidR="004A727D" w:rsidRPr="00ED2380">
        <w:rPr>
          <w:rFonts w:asciiTheme="minorHAnsi" w:hAnsiTheme="minorHAnsi" w:cstheme="minorHAnsi"/>
          <w:sz w:val="24"/>
          <w:szCs w:val="24"/>
          <w:lang w:eastAsia="it-IT"/>
        </w:rPr>
        <w:t>proattive, formative, sommative, diagnostiche.</w:t>
      </w:r>
      <w:r w:rsidR="009041A8" w:rsidRPr="00ED2380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</w:p>
    <w:p w14:paraId="7043D2E4" w14:textId="74FE7720" w:rsidR="00A12BC5" w:rsidRDefault="00A12BC5" w:rsidP="00A12BC5">
      <w:pPr>
        <w:pStyle w:val="Corpodeltesto21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612D0208" w14:textId="16B3CD0B" w:rsidR="00A12BC5" w:rsidRDefault="00A12BC5" w:rsidP="00A12BC5">
      <w:pPr>
        <w:pStyle w:val="Corpodeltesto21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0ACDD433" w14:textId="15525AA8" w:rsidR="00A12BC5" w:rsidRDefault="00A12BC5" w:rsidP="00A12BC5">
      <w:pPr>
        <w:pStyle w:val="Corpodeltesto21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136CA65E" w14:textId="77777777" w:rsidR="00A12BC5" w:rsidRPr="00A12BC5" w:rsidRDefault="00A12BC5" w:rsidP="00A12BC5">
      <w:pPr>
        <w:pStyle w:val="Corpodeltesto21"/>
        <w:rPr>
          <w:rFonts w:asciiTheme="minorHAnsi" w:hAnsiTheme="minorHAnsi" w:cstheme="minorHAnsi"/>
          <w:sz w:val="24"/>
          <w:szCs w:val="24"/>
          <w:u w:val="single"/>
        </w:rPr>
      </w:pPr>
    </w:p>
    <w:p w14:paraId="4776C9DA" w14:textId="422CFD88" w:rsidR="00F750A3" w:rsidRPr="00A12BC5" w:rsidRDefault="00F750A3" w:rsidP="00E44D6E">
      <w:pPr>
        <w:pStyle w:val="Titolo3"/>
        <w:numPr>
          <w:ilvl w:val="0"/>
          <w:numId w:val="0"/>
        </w:numPr>
        <w:spacing w:before="120"/>
        <w:ind w:left="720" w:hanging="720"/>
        <w:jc w:val="center"/>
        <w:rPr>
          <w:rFonts w:asciiTheme="minorHAnsi" w:hAnsiTheme="minorHAnsi" w:cstheme="minorHAnsi"/>
          <w:sz w:val="28"/>
          <w:szCs w:val="28"/>
          <w:u w:val="none"/>
        </w:rPr>
      </w:pPr>
      <w:r w:rsidRPr="00A12BC5">
        <w:rPr>
          <w:rFonts w:asciiTheme="minorHAnsi" w:hAnsiTheme="minorHAnsi" w:cstheme="minorHAnsi"/>
          <w:sz w:val="28"/>
          <w:szCs w:val="28"/>
          <w:u w:val="none"/>
        </w:rPr>
        <w:lastRenderedPageBreak/>
        <w:t>RECUPERO E INTEGRAZIONE</w:t>
      </w:r>
    </w:p>
    <w:p w14:paraId="332A9187" w14:textId="77777777" w:rsidR="00574BE3" w:rsidRPr="00ED2380" w:rsidRDefault="00574BE3" w:rsidP="00574BE3">
      <w:pPr>
        <w:jc w:val="center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i/>
          <w:sz w:val="24"/>
          <w:szCs w:val="24"/>
        </w:rPr>
        <w:t>(barrare le voci di interesse</w:t>
      </w:r>
      <w:r w:rsidRPr="00ED2380">
        <w:rPr>
          <w:rFonts w:asciiTheme="minorHAnsi" w:hAnsiTheme="minorHAnsi" w:cstheme="minorHAnsi"/>
          <w:sz w:val="24"/>
          <w:szCs w:val="24"/>
        </w:rPr>
        <w:t>)</w:t>
      </w:r>
    </w:p>
    <w:p w14:paraId="031DC003" w14:textId="77777777" w:rsidR="002D3C60" w:rsidRPr="00ED2380" w:rsidRDefault="002D3C60" w:rsidP="002D3C60">
      <w:pPr>
        <w:rPr>
          <w:rFonts w:asciiTheme="minorHAnsi" w:hAnsiTheme="minorHAnsi" w:cstheme="minorHAnsi"/>
          <w:sz w:val="24"/>
          <w:szCs w:val="24"/>
        </w:rPr>
      </w:pPr>
    </w:p>
    <w:p w14:paraId="275BF002" w14:textId="77777777" w:rsidR="00F750A3" w:rsidRPr="00ED2380" w:rsidRDefault="00F750A3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0D134A0F" w14:textId="77777777" w:rsidR="00F750A3" w:rsidRPr="00ED2380" w:rsidRDefault="00F750A3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Il recupero e l’approfondimento verranno effettuati:</w:t>
      </w:r>
    </w:p>
    <w:p w14:paraId="380CD6F3" w14:textId="77777777" w:rsidR="00F750A3" w:rsidRPr="00ED2380" w:rsidRDefault="00F750A3" w:rsidP="00D156BA">
      <w:pPr>
        <w:numPr>
          <w:ilvl w:val="0"/>
          <w:numId w:val="20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con opportune metodologie, durante le ore curricolari, dal docente della disciplina</w:t>
      </w:r>
    </w:p>
    <w:p w14:paraId="5F9EF647" w14:textId="77777777" w:rsidR="00F750A3" w:rsidRPr="00ED2380" w:rsidRDefault="00F750A3" w:rsidP="00D156BA">
      <w:pPr>
        <w:numPr>
          <w:ilvl w:val="0"/>
          <w:numId w:val="20"/>
        </w:numPr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 xml:space="preserve">utilizzando </w:t>
      </w:r>
      <w:r w:rsidR="001F5202" w:rsidRPr="00ED2380">
        <w:rPr>
          <w:rFonts w:asciiTheme="minorHAnsi" w:hAnsiTheme="minorHAnsi" w:cstheme="minorHAnsi"/>
          <w:b w:val="0"/>
          <w:sz w:val="24"/>
          <w:szCs w:val="24"/>
        </w:rPr>
        <w:t xml:space="preserve">eventuali ore di </w:t>
      </w:r>
      <w:r w:rsidRPr="00ED2380">
        <w:rPr>
          <w:rFonts w:asciiTheme="minorHAnsi" w:hAnsiTheme="minorHAnsi" w:cstheme="minorHAnsi"/>
          <w:b w:val="0"/>
          <w:sz w:val="24"/>
          <w:szCs w:val="24"/>
        </w:rPr>
        <w:t>c</w:t>
      </w:r>
      <w:r w:rsidR="001F5202" w:rsidRPr="00ED2380">
        <w:rPr>
          <w:rFonts w:asciiTheme="minorHAnsi" w:hAnsiTheme="minorHAnsi" w:cstheme="minorHAnsi"/>
          <w:b w:val="0"/>
          <w:sz w:val="24"/>
          <w:szCs w:val="24"/>
        </w:rPr>
        <w:t>ompresenze degli insegnanti</w:t>
      </w:r>
    </w:p>
    <w:p w14:paraId="705ADF00" w14:textId="77777777" w:rsidR="00F750A3" w:rsidRPr="00ED2380" w:rsidRDefault="001F5202" w:rsidP="00D156BA">
      <w:pPr>
        <w:numPr>
          <w:ilvl w:val="0"/>
          <w:numId w:val="20"/>
        </w:numPr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in orario extrascolastico con</w:t>
      </w:r>
      <w:r w:rsidR="00F750A3" w:rsidRPr="00ED2380">
        <w:rPr>
          <w:rFonts w:asciiTheme="minorHAnsi" w:hAnsiTheme="minorHAnsi" w:cstheme="minorHAnsi"/>
          <w:b w:val="0"/>
          <w:sz w:val="24"/>
          <w:szCs w:val="24"/>
        </w:rPr>
        <w:t xml:space="preserve"> docenti disponibili, attingendo al Fondo d’Istituto</w:t>
      </w:r>
    </w:p>
    <w:p w14:paraId="692A01B4" w14:textId="77777777" w:rsidR="001F5202" w:rsidRPr="00ED2380" w:rsidRDefault="001F5202" w:rsidP="001F5202">
      <w:pPr>
        <w:numPr>
          <w:ilvl w:val="0"/>
          <w:numId w:val="20"/>
        </w:numPr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 xml:space="preserve">con attività progettuali che </w:t>
      </w:r>
      <w:proofErr w:type="gramStart"/>
      <w:r w:rsidRPr="00ED2380">
        <w:rPr>
          <w:rFonts w:asciiTheme="minorHAnsi" w:hAnsiTheme="minorHAnsi" w:cstheme="minorHAnsi"/>
          <w:b w:val="0"/>
          <w:sz w:val="24"/>
          <w:szCs w:val="24"/>
        </w:rPr>
        <w:t>il team</w:t>
      </w:r>
      <w:proofErr w:type="gramEnd"/>
      <w:r w:rsidRPr="00ED2380">
        <w:rPr>
          <w:rFonts w:asciiTheme="minorHAnsi" w:hAnsiTheme="minorHAnsi" w:cstheme="minorHAnsi"/>
          <w:b w:val="0"/>
          <w:sz w:val="24"/>
          <w:szCs w:val="24"/>
        </w:rPr>
        <w:t xml:space="preserve"> pianifica in collaborazione con il docente di disciplina</w:t>
      </w:r>
    </w:p>
    <w:p w14:paraId="0B90363A" w14:textId="77777777" w:rsidR="001F5202" w:rsidRPr="00ED2380" w:rsidRDefault="001F5202" w:rsidP="001F5202">
      <w:pPr>
        <w:numPr>
          <w:ilvl w:val="0"/>
          <w:numId w:val="20"/>
        </w:numPr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attraverso la costruzione di progetti didattici mirati</w:t>
      </w:r>
    </w:p>
    <w:p w14:paraId="367D0EC3" w14:textId="77777777" w:rsidR="00F13104" w:rsidRPr="00ED2380" w:rsidRDefault="00F13104" w:rsidP="001F5202">
      <w:pPr>
        <w:pStyle w:val="Corpodeltesto21"/>
        <w:spacing w:before="120"/>
        <w:rPr>
          <w:rFonts w:asciiTheme="minorHAnsi" w:hAnsiTheme="minorHAnsi" w:cstheme="minorHAnsi"/>
          <w:b/>
          <w:sz w:val="24"/>
          <w:szCs w:val="24"/>
          <w:u w:val="single"/>
        </w:rPr>
        <w:sectPr w:rsidR="00F13104" w:rsidRPr="00ED2380" w:rsidSect="003444DA">
          <w:type w:val="continuous"/>
          <w:pgSz w:w="11905" w:h="16837"/>
          <w:pgMar w:top="1418" w:right="1418" w:bottom="1134" w:left="1134" w:header="720" w:footer="720" w:gutter="0"/>
          <w:cols w:space="720"/>
          <w:docGrid w:linePitch="360"/>
        </w:sectPr>
      </w:pPr>
    </w:p>
    <w:p w14:paraId="76AC1173" w14:textId="77777777" w:rsidR="00CE5772" w:rsidRPr="00ED2380" w:rsidRDefault="00CE5772" w:rsidP="001F5202">
      <w:pPr>
        <w:pStyle w:val="Corpodeltesto21"/>
        <w:spacing w:before="12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22654F9" w14:textId="77777777" w:rsidR="00F76F7D" w:rsidRPr="00ED2380" w:rsidRDefault="00F76F7D" w:rsidP="00F76F7D">
      <w:pPr>
        <w:suppressAutoHyphens w:val="0"/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  <w:sectPr w:rsidR="00F76F7D" w:rsidRPr="00ED2380" w:rsidSect="003444DA">
          <w:type w:val="continuous"/>
          <w:pgSz w:w="11905" w:h="16837"/>
          <w:pgMar w:top="1418" w:right="1418" w:bottom="1134" w:left="1134" w:header="720" w:footer="720" w:gutter="0"/>
          <w:cols w:num="2" w:space="720"/>
          <w:docGrid w:linePitch="360"/>
        </w:sectPr>
      </w:pPr>
    </w:p>
    <w:p w14:paraId="5396B962" w14:textId="77777777" w:rsidR="00F76F7D" w:rsidRPr="00A12BC5" w:rsidRDefault="00F76F7D" w:rsidP="00F76F7D">
      <w:pPr>
        <w:suppressAutoHyphens w:val="0"/>
        <w:spacing w:after="200" w:line="276" w:lineRule="auto"/>
        <w:jc w:val="center"/>
        <w:rPr>
          <w:rFonts w:asciiTheme="minorHAnsi" w:hAnsiTheme="minorHAnsi" w:cstheme="minorHAnsi"/>
          <w:b w:val="0"/>
          <w:sz w:val="28"/>
          <w:szCs w:val="28"/>
          <w:vertAlign w:val="superscript"/>
        </w:rPr>
      </w:pPr>
      <w:r w:rsidRPr="00A12BC5">
        <w:rPr>
          <w:rFonts w:asciiTheme="minorHAnsi" w:hAnsiTheme="minorHAnsi" w:cstheme="minorHAnsi"/>
          <w:sz w:val="28"/>
          <w:szCs w:val="28"/>
        </w:rPr>
        <w:t xml:space="preserve">INTERVENTI DI MIGLIORAMENTO </w:t>
      </w:r>
    </w:p>
    <w:p w14:paraId="5852D824" w14:textId="77777777" w:rsidR="00F76F7D" w:rsidRPr="00ED2380" w:rsidRDefault="00F76F7D" w:rsidP="00F76F7D">
      <w:pPr>
        <w:suppressAutoHyphens w:val="0"/>
        <w:spacing w:after="200" w:line="276" w:lineRule="auto"/>
        <w:jc w:val="both"/>
        <w:rPr>
          <w:rFonts w:asciiTheme="minorHAnsi" w:hAnsiTheme="minorHAnsi" w:cstheme="minorHAnsi"/>
          <w:b w:val="0"/>
          <w:i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(comma 2 art. 3 DL n. 62, 13 aprile 2017 specifica che è compito dell’istituzione scolastica attivare strategie per il miglioramento dei livelli di apprendimento)</w:t>
      </w:r>
    </w:p>
    <w:p w14:paraId="7D3ABA5C" w14:textId="77777777" w:rsidR="00F76F7D" w:rsidRPr="00ED2380" w:rsidRDefault="00F76F7D" w:rsidP="00F76F7D">
      <w:pPr>
        <w:suppressAutoHyphens w:val="0"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  <w:sectPr w:rsidR="00F76F7D" w:rsidRPr="00ED2380" w:rsidSect="003444DA">
          <w:type w:val="continuous"/>
          <w:pgSz w:w="11905" w:h="16837"/>
          <w:pgMar w:top="1418" w:right="1418" w:bottom="1134" w:left="1134" w:header="720" w:footer="720" w:gutter="0"/>
          <w:cols w:space="720"/>
          <w:docGrid w:linePitch="360"/>
        </w:sectPr>
      </w:pPr>
    </w:p>
    <w:p w14:paraId="510C6118" w14:textId="77777777" w:rsidR="00F76F7D" w:rsidRPr="00ED2380" w:rsidRDefault="00F76F7D" w:rsidP="008F0784">
      <w:p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Per rendere gli studenti più partecipi durante la lezione</w:t>
      </w:r>
      <w:r w:rsidR="008F0784" w:rsidRPr="00ED2380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62F5B15B" w14:textId="77777777" w:rsidR="008F0784" w:rsidRPr="00ED2380" w:rsidRDefault="008F0784" w:rsidP="008F0784">
      <w:p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06A1CF85" w14:textId="77777777" w:rsidR="008F0784" w:rsidRPr="00ED2380" w:rsidRDefault="008F0784" w:rsidP="008F0784">
      <w:p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  <w:sectPr w:rsidR="008F0784" w:rsidRPr="00ED2380" w:rsidSect="008F0784">
          <w:type w:val="continuous"/>
          <w:pgSz w:w="11905" w:h="16837"/>
          <w:pgMar w:top="1418" w:right="1418" w:bottom="1134" w:left="1134" w:header="720" w:footer="720" w:gutter="0"/>
          <w:cols w:space="720"/>
          <w:docGrid w:linePitch="360"/>
        </w:sectPr>
      </w:pPr>
    </w:p>
    <w:p w14:paraId="08A2E488" w14:textId="77777777" w:rsidR="00F76F7D" w:rsidRPr="00ED2380" w:rsidRDefault="00F76F7D" w:rsidP="00D156BA">
      <w:pPr>
        <w:numPr>
          <w:ilvl w:val="0"/>
          <w:numId w:val="36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posto a sedere ai primi banchi vicino a compagni</w:t>
      </w:r>
      <w:r w:rsidR="00FA18BE" w:rsidRPr="00ED2380">
        <w:rPr>
          <w:rFonts w:asciiTheme="minorHAnsi" w:hAnsiTheme="minorHAnsi" w:cstheme="minorHAnsi"/>
          <w:b w:val="0"/>
          <w:sz w:val="24"/>
          <w:szCs w:val="24"/>
        </w:rPr>
        <w:t xml:space="preserve"> solitamente attenti in classe</w:t>
      </w:r>
    </w:p>
    <w:p w14:paraId="6C25E642" w14:textId="77777777" w:rsidR="00F76F7D" w:rsidRPr="00ED2380" w:rsidRDefault="00F76F7D" w:rsidP="00D156BA">
      <w:pPr>
        <w:numPr>
          <w:ilvl w:val="0"/>
          <w:numId w:val="36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richiesta diretta di</w:t>
      </w:r>
      <w:r w:rsidR="00FA18BE" w:rsidRPr="00ED2380">
        <w:rPr>
          <w:rFonts w:asciiTheme="minorHAnsi" w:hAnsiTheme="minorHAnsi" w:cstheme="minorHAnsi"/>
          <w:b w:val="0"/>
          <w:sz w:val="24"/>
          <w:szCs w:val="24"/>
        </w:rPr>
        <w:t xml:space="preserve"> interventi durante la lezione</w:t>
      </w:r>
    </w:p>
    <w:p w14:paraId="04FF5C4E" w14:textId="77777777" w:rsidR="00F76F7D" w:rsidRPr="00ED2380" w:rsidRDefault="00F76F7D" w:rsidP="00D156BA">
      <w:pPr>
        <w:numPr>
          <w:ilvl w:val="0"/>
          <w:numId w:val="36"/>
        </w:numPr>
        <w:suppressAutoHyphens w:val="0"/>
        <w:spacing w:after="200" w:line="276" w:lineRule="auto"/>
        <w:contextualSpacing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utilizzo di materiali visivi (immagini, video, grafici, schemi, carte…) che sollecitano l’attenzione dello studente sull’argomento trattato</w:t>
      </w:r>
    </w:p>
    <w:p w14:paraId="5384C638" w14:textId="77777777" w:rsidR="00F76F7D" w:rsidRPr="00ED2380" w:rsidRDefault="00F76F7D" w:rsidP="00D156BA">
      <w:pPr>
        <w:numPr>
          <w:ilvl w:val="0"/>
          <w:numId w:val="36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pratica di metodologie di didattica attiva (brainstorming, giochi di ruolo, peer to peer…)</w:t>
      </w:r>
    </w:p>
    <w:p w14:paraId="27B540CA" w14:textId="77777777" w:rsidR="00F76F7D" w:rsidRPr="00ED2380" w:rsidRDefault="00F76F7D" w:rsidP="00D156BA">
      <w:pPr>
        <w:numPr>
          <w:ilvl w:val="0"/>
          <w:numId w:val="36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…………………………………………………………………</w:t>
      </w:r>
    </w:p>
    <w:p w14:paraId="6F83552E" w14:textId="77777777" w:rsidR="00F76F7D" w:rsidRPr="00ED2380" w:rsidRDefault="00F76F7D" w:rsidP="00F76F7D">
      <w:pPr>
        <w:suppressAutoHyphens w:val="0"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1C67B0B6" w14:textId="77777777" w:rsidR="008F0784" w:rsidRPr="00ED2380" w:rsidRDefault="008F0784" w:rsidP="00F76F7D">
      <w:pPr>
        <w:suppressAutoHyphens w:val="0"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  <w:sectPr w:rsidR="008F0784" w:rsidRPr="00ED2380" w:rsidSect="008F0784">
          <w:type w:val="continuous"/>
          <w:pgSz w:w="11905" w:h="16837"/>
          <w:pgMar w:top="1418" w:right="1418" w:bottom="1134" w:left="1134" w:header="720" w:footer="720" w:gutter="0"/>
          <w:cols w:space="720"/>
          <w:docGrid w:linePitch="360"/>
        </w:sectPr>
      </w:pPr>
    </w:p>
    <w:p w14:paraId="50F2F847" w14:textId="77777777" w:rsidR="00F76F7D" w:rsidRPr="00ED2380" w:rsidRDefault="00F76F7D" w:rsidP="008F0784">
      <w:p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Per migliorare gli strumenti di studio:</w:t>
      </w:r>
      <w:r w:rsidR="008F0784" w:rsidRPr="00ED238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142BA48C" w14:textId="77777777" w:rsidR="008F0784" w:rsidRPr="00ED2380" w:rsidRDefault="008F0784" w:rsidP="008F0784">
      <w:p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69543FC9" w14:textId="77777777" w:rsidR="00F76F7D" w:rsidRPr="00ED2380" w:rsidRDefault="00F76F7D" w:rsidP="00D156BA">
      <w:pPr>
        <w:numPr>
          <w:ilvl w:val="0"/>
          <w:numId w:val="36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lettura in classe del testo con dom</w:t>
      </w:r>
      <w:r w:rsidR="00FA18BE" w:rsidRPr="00ED2380">
        <w:rPr>
          <w:rFonts w:asciiTheme="minorHAnsi" w:hAnsiTheme="minorHAnsi" w:cstheme="minorHAnsi"/>
          <w:b w:val="0"/>
          <w:sz w:val="24"/>
          <w:szCs w:val="24"/>
        </w:rPr>
        <w:t>ande di guida alla comprensione</w:t>
      </w:r>
      <w:r w:rsidRPr="00ED238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601FF34F" w14:textId="77777777" w:rsidR="00F76F7D" w:rsidRPr="00ED2380" w:rsidRDefault="00FA18BE" w:rsidP="00D156BA">
      <w:pPr>
        <w:numPr>
          <w:ilvl w:val="0"/>
          <w:numId w:val="36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sottolineatura guidata</w:t>
      </w:r>
    </w:p>
    <w:p w14:paraId="44C6101D" w14:textId="77777777" w:rsidR="00F76F7D" w:rsidRPr="00ED2380" w:rsidRDefault="00F76F7D" w:rsidP="00D156BA">
      <w:pPr>
        <w:numPr>
          <w:ilvl w:val="0"/>
          <w:numId w:val="36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semplificazione degli arg</w:t>
      </w:r>
      <w:r w:rsidR="00FA18BE" w:rsidRPr="00ED2380">
        <w:rPr>
          <w:rFonts w:asciiTheme="minorHAnsi" w:hAnsiTheme="minorHAnsi" w:cstheme="minorHAnsi"/>
          <w:b w:val="0"/>
          <w:sz w:val="24"/>
          <w:szCs w:val="24"/>
        </w:rPr>
        <w:t>omenti</w:t>
      </w:r>
    </w:p>
    <w:p w14:paraId="7D651062" w14:textId="77777777" w:rsidR="00F76F7D" w:rsidRPr="00ED2380" w:rsidRDefault="00F76F7D" w:rsidP="00D156BA">
      <w:pPr>
        <w:numPr>
          <w:ilvl w:val="0"/>
          <w:numId w:val="36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utilizzo della mappa concettuale per l’organizzazione delle conoscenze, l’individuazione delle tematiche principali, la disposizione di una traccia per l’esposizione orale, la facilitazione della memorizzazione, l’esplicitazione dei legami associativi</w:t>
      </w:r>
      <w:r w:rsidR="00FA18BE" w:rsidRPr="00ED2380">
        <w:rPr>
          <w:rFonts w:asciiTheme="minorHAnsi" w:hAnsiTheme="minorHAnsi" w:cstheme="minorHAnsi"/>
          <w:b w:val="0"/>
          <w:sz w:val="24"/>
          <w:szCs w:val="24"/>
        </w:rPr>
        <w:t xml:space="preserve"> tra i contenuti da apprendere</w:t>
      </w:r>
    </w:p>
    <w:p w14:paraId="2932765D" w14:textId="77777777" w:rsidR="00F76F7D" w:rsidRPr="00ED2380" w:rsidRDefault="00F76F7D" w:rsidP="00D156BA">
      <w:pPr>
        <w:numPr>
          <w:ilvl w:val="0"/>
          <w:numId w:val="36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ripetizi</w:t>
      </w:r>
      <w:r w:rsidR="00FA18BE" w:rsidRPr="00ED2380">
        <w:rPr>
          <w:rFonts w:asciiTheme="minorHAnsi" w:hAnsiTheme="minorHAnsi" w:cstheme="minorHAnsi"/>
          <w:b w:val="0"/>
          <w:sz w:val="24"/>
          <w:szCs w:val="24"/>
        </w:rPr>
        <w:t>one dei concetti più elaborati</w:t>
      </w:r>
    </w:p>
    <w:p w14:paraId="0FF3A3E2" w14:textId="77777777" w:rsidR="00F76F7D" w:rsidRPr="00ED2380" w:rsidRDefault="00F76F7D" w:rsidP="00D156BA">
      <w:pPr>
        <w:numPr>
          <w:ilvl w:val="0"/>
          <w:numId w:val="36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presentazione dei contenuti per blocchi tematici che vengono trattati in fasi separate per ev</w:t>
      </w:r>
      <w:r w:rsidR="00FA18BE" w:rsidRPr="00ED2380">
        <w:rPr>
          <w:rFonts w:asciiTheme="minorHAnsi" w:hAnsiTheme="minorHAnsi" w:cstheme="minorHAnsi"/>
          <w:b w:val="0"/>
          <w:sz w:val="24"/>
          <w:szCs w:val="24"/>
        </w:rPr>
        <w:t>itare il sovraccarico cognitivo</w:t>
      </w:r>
    </w:p>
    <w:p w14:paraId="10E2BD44" w14:textId="77777777" w:rsidR="00F76F7D" w:rsidRPr="00ED2380" w:rsidRDefault="00F76F7D" w:rsidP="00D156BA">
      <w:pPr>
        <w:numPr>
          <w:ilvl w:val="0"/>
          <w:numId w:val="36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richiesta di compilazione di una rubrica con le parol</w:t>
      </w:r>
      <w:r w:rsidR="00FA18BE" w:rsidRPr="00ED2380">
        <w:rPr>
          <w:rFonts w:asciiTheme="minorHAnsi" w:hAnsiTheme="minorHAnsi" w:cstheme="minorHAnsi"/>
          <w:b w:val="0"/>
          <w:sz w:val="24"/>
          <w:szCs w:val="24"/>
        </w:rPr>
        <w:t>e non conosciute</w:t>
      </w:r>
    </w:p>
    <w:p w14:paraId="65839AF7" w14:textId="77777777" w:rsidR="00F76F7D" w:rsidRPr="00ED2380" w:rsidRDefault="00F76F7D" w:rsidP="00D156BA">
      <w:pPr>
        <w:numPr>
          <w:ilvl w:val="0"/>
          <w:numId w:val="36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agevolazione della comprensione e rielaborazione degli argomenti attra</w:t>
      </w:r>
      <w:r w:rsidR="00FA18BE" w:rsidRPr="00ED2380">
        <w:rPr>
          <w:rFonts w:asciiTheme="minorHAnsi" w:hAnsiTheme="minorHAnsi" w:cstheme="minorHAnsi"/>
          <w:b w:val="0"/>
          <w:sz w:val="24"/>
          <w:szCs w:val="24"/>
        </w:rPr>
        <w:t>verso l’apprendistato cognitivo</w:t>
      </w:r>
    </w:p>
    <w:p w14:paraId="04DCD797" w14:textId="77777777" w:rsidR="00F76F7D" w:rsidRPr="00ED2380" w:rsidRDefault="00F76F7D" w:rsidP="00D156BA">
      <w:pPr>
        <w:numPr>
          <w:ilvl w:val="0"/>
          <w:numId w:val="36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 xml:space="preserve">illustrazione delle fasi procedurali da mettere in atto per la </w:t>
      </w:r>
      <w:r w:rsidR="00FA18BE" w:rsidRPr="00ED2380">
        <w:rPr>
          <w:rFonts w:asciiTheme="minorHAnsi" w:hAnsiTheme="minorHAnsi" w:cstheme="minorHAnsi"/>
          <w:b w:val="0"/>
          <w:sz w:val="24"/>
          <w:szCs w:val="24"/>
        </w:rPr>
        <w:t>prestazione didattica richiesta</w:t>
      </w:r>
    </w:p>
    <w:p w14:paraId="274777E0" w14:textId="77777777" w:rsidR="00F76F7D" w:rsidRPr="00ED2380" w:rsidRDefault="00F76F7D" w:rsidP="00D156BA">
      <w:pPr>
        <w:numPr>
          <w:ilvl w:val="0"/>
          <w:numId w:val="36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guida a un’adeguata esposizione dei contenuti attraverso l’indicazione, per ciascun blocco tematico, de</w:t>
      </w:r>
      <w:r w:rsidR="00FA18BE" w:rsidRPr="00ED2380">
        <w:rPr>
          <w:rFonts w:asciiTheme="minorHAnsi" w:hAnsiTheme="minorHAnsi" w:cstheme="minorHAnsi"/>
          <w:b w:val="0"/>
          <w:sz w:val="24"/>
          <w:szCs w:val="24"/>
        </w:rPr>
        <w:t>l lessico di base da utilizzare</w:t>
      </w:r>
    </w:p>
    <w:p w14:paraId="7BCE92CE" w14:textId="77777777" w:rsidR="00F76F7D" w:rsidRPr="00ED2380" w:rsidRDefault="00FA18BE" w:rsidP="00D156BA">
      <w:pPr>
        <w:numPr>
          <w:ilvl w:val="0"/>
          <w:numId w:val="36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lastRenderedPageBreak/>
        <w:t>lavoro in gruppo</w:t>
      </w:r>
    </w:p>
    <w:p w14:paraId="3EE2DF26" w14:textId="77777777" w:rsidR="00F76F7D" w:rsidRPr="00ED2380" w:rsidRDefault="00F76F7D" w:rsidP="00D156BA">
      <w:pPr>
        <w:numPr>
          <w:ilvl w:val="0"/>
          <w:numId w:val="36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…………………………………………………………………</w:t>
      </w:r>
    </w:p>
    <w:p w14:paraId="1CD6A7EC" w14:textId="77777777" w:rsidR="008F0784" w:rsidRPr="00ED2380" w:rsidRDefault="008F0784" w:rsidP="008F0784">
      <w:p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  <w:sectPr w:rsidR="008F0784" w:rsidRPr="00ED2380" w:rsidSect="008F0784">
          <w:type w:val="continuous"/>
          <w:pgSz w:w="11905" w:h="16837"/>
          <w:pgMar w:top="1418" w:right="1418" w:bottom="1134" w:left="1134" w:header="720" w:footer="720" w:gutter="0"/>
          <w:cols w:space="720"/>
          <w:docGrid w:linePitch="360"/>
        </w:sectPr>
      </w:pPr>
    </w:p>
    <w:p w14:paraId="71F4D96E" w14:textId="77777777" w:rsidR="00FA2E97" w:rsidRPr="00ED2380" w:rsidRDefault="00FA2E97" w:rsidP="008F0784">
      <w:p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594642DA" w14:textId="77777777" w:rsidR="00FA2E97" w:rsidRPr="00ED2380" w:rsidRDefault="00FA2E97" w:rsidP="00F76F7D">
      <w:pPr>
        <w:suppressAutoHyphens w:val="0"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77F82A1" w14:textId="77777777" w:rsidR="008F0784" w:rsidRPr="00ED2380" w:rsidRDefault="008F0784" w:rsidP="00F76F7D">
      <w:pPr>
        <w:suppressAutoHyphens w:val="0"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  <w:sectPr w:rsidR="008F0784" w:rsidRPr="00ED2380" w:rsidSect="003444DA">
          <w:type w:val="continuous"/>
          <w:pgSz w:w="11905" w:h="16837"/>
          <w:pgMar w:top="1418" w:right="1418" w:bottom="1134" w:left="1134" w:header="720" w:footer="720" w:gutter="0"/>
          <w:cols w:num="2" w:space="720"/>
          <w:docGrid w:linePitch="360"/>
        </w:sectPr>
      </w:pPr>
    </w:p>
    <w:p w14:paraId="71C347BB" w14:textId="77777777" w:rsidR="00F76F7D" w:rsidRPr="00ED2380" w:rsidRDefault="00F76F7D" w:rsidP="00F76F7D">
      <w:pPr>
        <w:suppressAutoHyphens w:val="0"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Per ottenere continuità nell’impegno:</w:t>
      </w:r>
      <w:r w:rsidRPr="00ED238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6BA3CAD7" w14:textId="77777777" w:rsidR="00F76F7D" w:rsidRPr="00ED2380" w:rsidRDefault="00F76F7D" w:rsidP="00F76F7D">
      <w:pPr>
        <w:suppressAutoHyphens w:val="0"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05A98854" w14:textId="77777777" w:rsidR="00F76F7D" w:rsidRPr="00ED2380" w:rsidRDefault="00F76F7D" w:rsidP="00D156BA">
      <w:pPr>
        <w:numPr>
          <w:ilvl w:val="0"/>
          <w:numId w:val="36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cont</w:t>
      </w:r>
      <w:r w:rsidR="00FA2E97" w:rsidRPr="00ED2380">
        <w:rPr>
          <w:rFonts w:asciiTheme="minorHAnsi" w:hAnsiTheme="minorHAnsi" w:cstheme="minorHAnsi"/>
          <w:b w:val="0"/>
          <w:sz w:val="24"/>
          <w:szCs w:val="24"/>
        </w:rPr>
        <w:t>rollo sistematico dei quaderni</w:t>
      </w:r>
    </w:p>
    <w:p w14:paraId="53DFB97C" w14:textId="77777777" w:rsidR="00F76F7D" w:rsidRPr="00ED2380" w:rsidRDefault="00F76F7D" w:rsidP="00D156BA">
      <w:pPr>
        <w:numPr>
          <w:ilvl w:val="0"/>
          <w:numId w:val="36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valorizzazione dei risultati raggiun</w:t>
      </w:r>
      <w:r w:rsidR="00FA2E97" w:rsidRPr="00ED2380">
        <w:rPr>
          <w:rFonts w:asciiTheme="minorHAnsi" w:hAnsiTheme="minorHAnsi" w:cstheme="minorHAnsi"/>
          <w:b w:val="0"/>
          <w:sz w:val="24"/>
          <w:szCs w:val="24"/>
        </w:rPr>
        <w:t>ti</w:t>
      </w:r>
    </w:p>
    <w:p w14:paraId="48DBA203" w14:textId="77777777" w:rsidR="00F76F7D" w:rsidRPr="00ED2380" w:rsidRDefault="00FA18BE" w:rsidP="00D156BA">
      <w:pPr>
        <w:numPr>
          <w:ilvl w:val="0"/>
          <w:numId w:val="36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colloqui individuali</w:t>
      </w:r>
    </w:p>
    <w:p w14:paraId="2CE3305F" w14:textId="77777777" w:rsidR="00F76F7D" w:rsidRPr="00ED2380" w:rsidRDefault="00F76F7D" w:rsidP="00D156BA">
      <w:pPr>
        <w:numPr>
          <w:ilvl w:val="0"/>
          <w:numId w:val="36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consultazione dello psicopedagogista della scuola (</w:t>
      </w:r>
      <w:r w:rsidRPr="00ED2380">
        <w:rPr>
          <w:rFonts w:asciiTheme="minorHAnsi" w:hAnsiTheme="minorHAnsi" w:cstheme="minorHAnsi"/>
          <w:b w:val="0"/>
          <w:i/>
          <w:sz w:val="24"/>
          <w:szCs w:val="24"/>
        </w:rPr>
        <w:t>ove presente</w:t>
      </w:r>
      <w:r w:rsidRPr="00ED2380">
        <w:rPr>
          <w:rFonts w:asciiTheme="minorHAnsi" w:hAnsiTheme="minorHAnsi" w:cstheme="minorHAnsi"/>
          <w:b w:val="0"/>
          <w:sz w:val="24"/>
          <w:szCs w:val="24"/>
        </w:rPr>
        <w:t>) circa l’approccio adeguato nei confr</w:t>
      </w:r>
      <w:r w:rsidR="00FA18BE" w:rsidRPr="00ED2380">
        <w:rPr>
          <w:rFonts w:asciiTheme="minorHAnsi" w:hAnsiTheme="minorHAnsi" w:cstheme="minorHAnsi"/>
          <w:b w:val="0"/>
          <w:sz w:val="24"/>
          <w:szCs w:val="24"/>
        </w:rPr>
        <w:t>onti degli alunni in difficoltà</w:t>
      </w:r>
    </w:p>
    <w:p w14:paraId="22C379D7" w14:textId="77777777" w:rsidR="00F76F7D" w:rsidRPr="00ED2380" w:rsidRDefault="00F76F7D" w:rsidP="00D156BA">
      <w:pPr>
        <w:numPr>
          <w:ilvl w:val="0"/>
          <w:numId w:val="36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………………………………………………………………</w:t>
      </w:r>
    </w:p>
    <w:p w14:paraId="4025F1F7" w14:textId="77777777" w:rsidR="00F76F7D" w:rsidRPr="00ED2380" w:rsidRDefault="00F76F7D" w:rsidP="00F76F7D">
      <w:pPr>
        <w:suppressAutoHyphens w:val="0"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0AC067CD" w14:textId="77777777" w:rsidR="00F76F7D" w:rsidRPr="00ED2380" w:rsidRDefault="00F76F7D" w:rsidP="00F76F7D">
      <w:pPr>
        <w:suppressAutoHyphens w:val="0"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Per consentire il raggiungimento delle competenze di base</w:t>
      </w:r>
      <w:r w:rsidRPr="00ED2380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125AD980" w14:textId="77777777" w:rsidR="00F76F7D" w:rsidRPr="00ED2380" w:rsidRDefault="00F76F7D" w:rsidP="00F76F7D">
      <w:pPr>
        <w:suppressAutoHyphens w:val="0"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4256B58D" w14:textId="77777777" w:rsidR="00F76F7D" w:rsidRPr="00ED2380" w:rsidRDefault="00F76F7D" w:rsidP="00D156BA">
      <w:pPr>
        <w:numPr>
          <w:ilvl w:val="0"/>
          <w:numId w:val="36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riduzio</w:t>
      </w:r>
      <w:r w:rsidR="00FA2E97" w:rsidRPr="00ED2380">
        <w:rPr>
          <w:rFonts w:asciiTheme="minorHAnsi" w:hAnsiTheme="minorHAnsi" w:cstheme="minorHAnsi"/>
          <w:b w:val="0"/>
          <w:sz w:val="24"/>
          <w:szCs w:val="24"/>
        </w:rPr>
        <w:t>ne delle richieste</w:t>
      </w:r>
    </w:p>
    <w:p w14:paraId="137FC8F4" w14:textId="77777777" w:rsidR="00F76F7D" w:rsidRPr="00ED2380" w:rsidRDefault="00FA2E97" w:rsidP="00D156BA">
      <w:pPr>
        <w:numPr>
          <w:ilvl w:val="0"/>
          <w:numId w:val="36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interrogazioni programmate</w:t>
      </w:r>
    </w:p>
    <w:p w14:paraId="284CED3E" w14:textId="77777777" w:rsidR="00F76F7D" w:rsidRPr="00ED2380" w:rsidRDefault="00FA2E97" w:rsidP="00D156BA">
      <w:pPr>
        <w:numPr>
          <w:ilvl w:val="0"/>
          <w:numId w:val="36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verifiche ridotte</w:t>
      </w:r>
    </w:p>
    <w:p w14:paraId="2A362AA2" w14:textId="77777777" w:rsidR="00F76F7D" w:rsidRPr="00ED2380" w:rsidRDefault="00F76F7D" w:rsidP="00D156BA">
      <w:pPr>
        <w:numPr>
          <w:ilvl w:val="0"/>
          <w:numId w:val="36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s</w:t>
      </w:r>
      <w:r w:rsidR="00FA2E97" w:rsidRPr="00ED2380">
        <w:rPr>
          <w:rFonts w:asciiTheme="minorHAnsi" w:hAnsiTheme="minorHAnsi" w:cstheme="minorHAnsi"/>
          <w:b w:val="0"/>
          <w:sz w:val="24"/>
          <w:szCs w:val="24"/>
        </w:rPr>
        <w:t>emplificazione degli argomenti</w:t>
      </w:r>
    </w:p>
    <w:p w14:paraId="7B0E4AC9" w14:textId="77777777" w:rsidR="00F76F7D" w:rsidRPr="00ED2380" w:rsidRDefault="00FA2E97" w:rsidP="00D156BA">
      <w:pPr>
        <w:numPr>
          <w:ilvl w:val="0"/>
          <w:numId w:val="36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lavoro guidato</w:t>
      </w:r>
      <w:r w:rsidR="00F76F7D" w:rsidRPr="00ED238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6E57FB3A" w14:textId="77777777" w:rsidR="00F76F7D" w:rsidRPr="00ED2380" w:rsidRDefault="00F76F7D" w:rsidP="00D156BA">
      <w:pPr>
        <w:numPr>
          <w:ilvl w:val="0"/>
          <w:numId w:val="36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didattica per progetti</w:t>
      </w:r>
    </w:p>
    <w:p w14:paraId="404DC3CD" w14:textId="77777777" w:rsidR="00F76F7D" w:rsidRPr="00ED2380" w:rsidRDefault="00F76F7D" w:rsidP="00D156BA">
      <w:pPr>
        <w:numPr>
          <w:ilvl w:val="0"/>
          <w:numId w:val="36"/>
        </w:num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D2380">
        <w:rPr>
          <w:rFonts w:asciiTheme="minorHAnsi" w:hAnsiTheme="minorHAnsi" w:cstheme="minorHAnsi"/>
          <w:b w:val="0"/>
          <w:sz w:val="24"/>
          <w:szCs w:val="24"/>
        </w:rPr>
        <w:t>…………………………………………………………….</w:t>
      </w:r>
    </w:p>
    <w:p w14:paraId="025D6053" w14:textId="77777777" w:rsidR="00C26D4A" w:rsidRPr="00ED2380" w:rsidRDefault="00C26D4A" w:rsidP="00C26D4A">
      <w:pPr>
        <w:pStyle w:val="Corpodeltesto21"/>
        <w:spacing w:before="120"/>
        <w:rPr>
          <w:rFonts w:asciiTheme="minorHAnsi" w:hAnsiTheme="minorHAnsi" w:cstheme="minorHAnsi"/>
          <w:b/>
          <w:sz w:val="24"/>
          <w:szCs w:val="24"/>
          <w:u w:val="single"/>
        </w:rPr>
        <w:sectPr w:rsidR="00C26D4A" w:rsidRPr="00ED2380" w:rsidSect="008F0784">
          <w:type w:val="continuous"/>
          <w:pgSz w:w="11905" w:h="16837"/>
          <w:pgMar w:top="1418" w:right="1418" w:bottom="1134" w:left="1134" w:header="720" w:footer="720" w:gutter="0"/>
          <w:cols w:space="720"/>
          <w:docGrid w:linePitch="360"/>
        </w:sectPr>
      </w:pPr>
    </w:p>
    <w:p w14:paraId="53450341" w14:textId="2764CC7F" w:rsidR="002D3C60" w:rsidRDefault="009F3A05" w:rsidP="002D3C60">
      <w:pPr>
        <w:pStyle w:val="Corpodeltesto21"/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12BC5">
        <w:rPr>
          <w:rFonts w:asciiTheme="minorHAnsi" w:hAnsiTheme="minorHAnsi" w:cstheme="minorHAnsi"/>
          <w:b/>
          <w:sz w:val="28"/>
          <w:szCs w:val="28"/>
        </w:rPr>
        <w:lastRenderedPageBreak/>
        <w:t xml:space="preserve">PROGETTI E </w:t>
      </w:r>
      <w:r w:rsidR="00E91484" w:rsidRPr="00A12BC5">
        <w:rPr>
          <w:rFonts w:asciiTheme="minorHAnsi" w:hAnsiTheme="minorHAnsi" w:cstheme="minorHAnsi"/>
          <w:b/>
          <w:sz w:val="28"/>
          <w:szCs w:val="28"/>
        </w:rPr>
        <w:t>ATTIVITÀ PER IL MIGLIOR</w:t>
      </w:r>
      <w:r w:rsidR="00F53F28" w:rsidRPr="00A12BC5">
        <w:rPr>
          <w:rFonts w:asciiTheme="minorHAnsi" w:hAnsiTheme="minorHAnsi" w:cstheme="minorHAnsi"/>
          <w:b/>
          <w:sz w:val="28"/>
          <w:szCs w:val="28"/>
        </w:rPr>
        <w:t>A</w:t>
      </w:r>
      <w:r w:rsidR="00E91484" w:rsidRPr="00A12BC5">
        <w:rPr>
          <w:rFonts w:asciiTheme="minorHAnsi" w:hAnsiTheme="minorHAnsi" w:cstheme="minorHAnsi"/>
          <w:b/>
          <w:sz w:val="28"/>
          <w:szCs w:val="28"/>
        </w:rPr>
        <w:t xml:space="preserve">MENTO E IL POTENZIAMENTO DIDATTICO </w:t>
      </w:r>
      <w:proofErr w:type="gramStart"/>
      <w:r w:rsidR="00E91484" w:rsidRPr="00A12BC5">
        <w:rPr>
          <w:rFonts w:asciiTheme="minorHAnsi" w:hAnsiTheme="minorHAnsi" w:cstheme="minorHAnsi"/>
          <w:b/>
          <w:sz w:val="28"/>
          <w:szCs w:val="28"/>
        </w:rPr>
        <w:t>ED</w:t>
      </w:r>
      <w:proofErr w:type="gramEnd"/>
      <w:r w:rsidR="00E91484" w:rsidRPr="00A12BC5">
        <w:rPr>
          <w:rFonts w:asciiTheme="minorHAnsi" w:hAnsiTheme="minorHAnsi" w:cstheme="minorHAnsi"/>
          <w:b/>
          <w:sz w:val="28"/>
          <w:szCs w:val="28"/>
        </w:rPr>
        <w:t xml:space="preserve"> EDUCATIVO</w:t>
      </w:r>
      <w:r w:rsidR="00A12BC5">
        <w:rPr>
          <w:rFonts w:asciiTheme="minorHAnsi" w:hAnsiTheme="minorHAnsi" w:cstheme="minorHAnsi"/>
          <w:b/>
          <w:sz w:val="24"/>
          <w:szCs w:val="24"/>
        </w:rPr>
        <w:t xml:space="preserve"> (gratuiti e non)</w:t>
      </w:r>
    </w:p>
    <w:p w14:paraId="4D748AB5" w14:textId="72F6DEBF" w:rsidR="0036768B" w:rsidRPr="00003685" w:rsidRDefault="0036768B" w:rsidP="0036768B">
      <w:pPr>
        <w:spacing w:before="12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B705EA">
        <w:rPr>
          <w:sz w:val="24"/>
          <w:szCs w:val="24"/>
        </w:rPr>
        <w:t>(</w:t>
      </w:r>
      <w:r w:rsidRPr="00003685">
        <w:rPr>
          <w:rFonts w:asciiTheme="minorHAnsi" w:hAnsiTheme="minorHAnsi" w:cstheme="minorHAnsi"/>
          <w:i/>
          <w:sz w:val="24"/>
          <w:szCs w:val="24"/>
        </w:rPr>
        <w:t xml:space="preserve">per i dettagli si rimanda alle schede di presentazione dei vari progetti) </w:t>
      </w:r>
    </w:p>
    <w:p w14:paraId="3FCDA4B3" w14:textId="4F342CC9" w:rsidR="00303B32" w:rsidRPr="00E2359D" w:rsidRDefault="00303B32" w:rsidP="002D3C60">
      <w:pPr>
        <w:pStyle w:val="Corpodeltesto21"/>
        <w:spacing w:before="120"/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XSpec="center" w:tblpY="202"/>
        <w:tblW w:w="13501" w:type="dxa"/>
        <w:tblLayout w:type="fixed"/>
        <w:tblLook w:val="04A0" w:firstRow="1" w:lastRow="0" w:firstColumn="1" w:lastColumn="0" w:noHBand="0" w:noVBand="1"/>
      </w:tblPr>
      <w:tblGrid>
        <w:gridCol w:w="4248"/>
        <w:gridCol w:w="3084"/>
        <w:gridCol w:w="3084"/>
        <w:gridCol w:w="3085"/>
      </w:tblGrid>
      <w:tr w:rsidR="001F6D9A" w:rsidRPr="00ED2380" w14:paraId="76ADAE8A" w14:textId="77777777" w:rsidTr="001F6D9A">
        <w:tc>
          <w:tcPr>
            <w:tcW w:w="4248" w:type="dxa"/>
          </w:tcPr>
          <w:p w14:paraId="36F84AFA" w14:textId="77777777" w:rsidR="001F6D9A" w:rsidRPr="00ED2380" w:rsidRDefault="001F6D9A" w:rsidP="001F6D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D2380">
              <w:rPr>
                <w:rFonts w:cstheme="minorHAnsi"/>
                <w:sz w:val="24"/>
                <w:szCs w:val="24"/>
              </w:rPr>
              <w:t xml:space="preserve">PROGETTO </w:t>
            </w:r>
          </w:p>
        </w:tc>
        <w:tc>
          <w:tcPr>
            <w:tcW w:w="3084" w:type="dxa"/>
          </w:tcPr>
          <w:p w14:paraId="6E6131D5" w14:textId="77777777" w:rsidR="001F6D9A" w:rsidRPr="00ED2380" w:rsidRDefault="001F6D9A" w:rsidP="001F6D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D2380">
              <w:rPr>
                <w:rFonts w:cstheme="minorHAnsi"/>
                <w:sz w:val="24"/>
                <w:szCs w:val="24"/>
              </w:rPr>
              <w:t>CLASSI COINVOLTE</w:t>
            </w:r>
          </w:p>
        </w:tc>
        <w:tc>
          <w:tcPr>
            <w:tcW w:w="3084" w:type="dxa"/>
          </w:tcPr>
          <w:p w14:paraId="21C1B07E" w14:textId="77777777" w:rsidR="001F6D9A" w:rsidRPr="00ED2380" w:rsidRDefault="001F6D9A" w:rsidP="001F6D9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ED2380">
              <w:rPr>
                <w:rFonts w:cstheme="minorHAnsi"/>
                <w:sz w:val="24"/>
                <w:szCs w:val="24"/>
              </w:rPr>
              <w:t xml:space="preserve">PERIODO </w:t>
            </w:r>
          </w:p>
        </w:tc>
        <w:tc>
          <w:tcPr>
            <w:tcW w:w="3085" w:type="dxa"/>
          </w:tcPr>
          <w:p w14:paraId="1E9C8BD8" w14:textId="77777777" w:rsidR="001F6D9A" w:rsidRPr="00ED2380" w:rsidRDefault="001F6D9A" w:rsidP="001F6D9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D2380">
              <w:rPr>
                <w:rFonts w:cstheme="minorHAnsi"/>
                <w:sz w:val="24"/>
                <w:szCs w:val="24"/>
              </w:rPr>
              <w:t>EVENTUALI ESPERTI ESTERNI</w:t>
            </w:r>
          </w:p>
        </w:tc>
      </w:tr>
      <w:tr w:rsidR="001F6D9A" w:rsidRPr="00ED2380" w14:paraId="2E679121" w14:textId="77777777" w:rsidTr="001F6D9A">
        <w:trPr>
          <w:trHeight w:val="1172"/>
        </w:trPr>
        <w:tc>
          <w:tcPr>
            <w:tcW w:w="4248" w:type="dxa"/>
            <w:vAlign w:val="center"/>
          </w:tcPr>
          <w:p w14:paraId="2D5167C5" w14:textId="0A9DC792" w:rsidR="001F6D9A" w:rsidRPr="00ED2380" w:rsidRDefault="001F6D9A" w:rsidP="001F6D9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490BC88C" w14:textId="66997869" w:rsidR="001F6D9A" w:rsidRPr="00ED2380" w:rsidRDefault="001F6D9A" w:rsidP="001F6D9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52BED7B1" w14:textId="61FDF47E" w:rsidR="001F6D9A" w:rsidRPr="00ED2380" w:rsidRDefault="001F6D9A" w:rsidP="001F6D9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3085" w:type="dxa"/>
            <w:vAlign w:val="center"/>
          </w:tcPr>
          <w:p w14:paraId="6D714B6D" w14:textId="77777777" w:rsidR="001F6D9A" w:rsidRPr="00ED2380" w:rsidRDefault="001F6D9A" w:rsidP="001F6D9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</w:tr>
      <w:tr w:rsidR="001F6D9A" w:rsidRPr="00ED2380" w14:paraId="7D58AF19" w14:textId="77777777" w:rsidTr="001F6D9A">
        <w:trPr>
          <w:trHeight w:val="1172"/>
        </w:trPr>
        <w:tc>
          <w:tcPr>
            <w:tcW w:w="4248" w:type="dxa"/>
            <w:vAlign w:val="center"/>
          </w:tcPr>
          <w:p w14:paraId="563774A1" w14:textId="77777777" w:rsidR="001F6D9A" w:rsidRPr="00ED2380" w:rsidRDefault="001F6D9A" w:rsidP="001F6D9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288235EE" w14:textId="77777777" w:rsidR="001F6D9A" w:rsidRPr="00ED2380" w:rsidRDefault="001F6D9A" w:rsidP="001F6D9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265BC574" w14:textId="77777777" w:rsidR="001F6D9A" w:rsidRPr="00ED2380" w:rsidRDefault="001F6D9A" w:rsidP="001F6D9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3085" w:type="dxa"/>
            <w:vAlign w:val="center"/>
          </w:tcPr>
          <w:p w14:paraId="29B2AC63" w14:textId="77777777" w:rsidR="001F6D9A" w:rsidRPr="00ED2380" w:rsidRDefault="001F6D9A" w:rsidP="001F6D9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  <w:p w14:paraId="468C231D" w14:textId="77777777" w:rsidR="001F6D9A" w:rsidRPr="00ED2380" w:rsidRDefault="001F6D9A" w:rsidP="001F6D9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  <w:p w14:paraId="092BDE83" w14:textId="77777777" w:rsidR="001F6D9A" w:rsidRPr="00ED2380" w:rsidRDefault="001F6D9A" w:rsidP="001F6D9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  <w:p w14:paraId="73040C4C" w14:textId="77777777" w:rsidR="001F6D9A" w:rsidRPr="00ED2380" w:rsidRDefault="001F6D9A" w:rsidP="001F6D9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</w:tr>
      <w:tr w:rsidR="001F6D9A" w:rsidRPr="00ED2380" w14:paraId="36FA50A2" w14:textId="77777777" w:rsidTr="001F6D9A">
        <w:trPr>
          <w:trHeight w:val="1172"/>
        </w:trPr>
        <w:tc>
          <w:tcPr>
            <w:tcW w:w="4248" w:type="dxa"/>
            <w:vAlign w:val="center"/>
          </w:tcPr>
          <w:p w14:paraId="4E425D13" w14:textId="77777777" w:rsidR="001F6D9A" w:rsidRPr="00ED2380" w:rsidRDefault="001F6D9A" w:rsidP="001F6D9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62F979A4" w14:textId="77777777" w:rsidR="001F6D9A" w:rsidRPr="00ED2380" w:rsidRDefault="001F6D9A" w:rsidP="001F6D9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17BC7D52" w14:textId="77777777" w:rsidR="001F6D9A" w:rsidRPr="00ED2380" w:rsidRDefault="001F6D9A" w:rsidP="001F6D9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85" w:type="dxa"/>
            <w:vAlign w:val="center"/>
          </w:tcPr>
          <w:p w14:paraId="3520661E" w14:textId="77777777" w:rsidR="001F6D9A" w:rsidRPr="00ED2380" w:rsidRDefault="001F6D9A" w:rsidP="001F6D9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F6D9A" w:rsidRPr="00ED2380" w14:paraId="0A3EC495" w14:textId="77777777" w:rsidTr="001F6D9A">
        <w:trPr>
          <w:trHeight w:val="1172"/>
        </w:trPr>
        <w:tc>
          <w:tcPr>
            <w:tcW w:w="4248" w:type="dxa"/>
            <w:vAlign w:val="center"/>
          </w:tcPr>
          <w:p w14:paraId="3BF4387C" w14:textId="77777777" w:rsidR="001F6D9A" w:rsidRPr="00ED2380" w:rsidRDefault="001F6D9A" w:rsidP="001F6D9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2327BA86" w14:textId="77777777" w:rsidR="001F6D9A" w:rsidRPr="00ED2380" w:rsidRDefault="001F6D9A" w:rsidP="001F6D9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462B797A" w14:textId="77777777" w:rsidR="001F6D9A" w:rsidRPr="00ED2380" w:rsidRDefault="001F6D9A" w:rsidP="001F6D9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3085" w:type="dxa"/>
            <w:vAlign w:val="center"/>
          </w:tcPr>
          <w:p w14:paraId="0CE00C26" w14:textId="77777777" w:rsidR="001F6D9A" w:rsidRPr="00ED2380" w:rsidRDefault="001F6D9A" w:rsidP="001F6D9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</w:tr>
      <w:tr w:rsidR="001F6D9A" w:rsidRPr="00ED2380" w14:paraId="07E9448C" w14:textId="77777777" w:rsidTr="001F6D9A">
        <w:trPr>
          <w:trHeight w:val="1172"/>
        </w:trPr>
        <w:tc>
          <w:tcPr>
            <w:tcW w:w="4248" w:type="dxa"/>
            <w:vAlign w:val="center"/>
          </w:tcPr>
          <w:p w14:paraId="25083324" w14:textId="77777777" w:rsidR="001F6D9A" w:rsidRPr="00ED2380" w:rsidRDefault="001F6D9A" w:rsidP="001F6D9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469EA998" w14:textId="77777777" w:rsidR="001F6D9A" w:rsidRPr="00ED2380" w:rsidRDefault="001F6D9A" w:rsidP="001F6D9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4FDD0AED" w14:textId="77777777" w:rsidR="001F6D9A" w:rsidRPr="00ED2380" w:rsidRDefault="001F6D9A" w:rsidP="001F6D9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3085" w:type="dxa"/>
            <w:vAlign w:val="center"/>
          </w:tcPr>
          <w:p w14:paraId="6DF916B6" w14:textId="77777777" w:rsidR="001F6D9A" w:rsidRPr="00ED2380" w:rsidRDefault="001F6D9A" w:rsidP="001F6D9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</w:tr>
      <w:tr w:rsidR="001F6D9A" w:rsidRPr="00ED2380" w14:paraId="26ACE461" w14:textId="77777777" w:rsidTr="001F6D9A">
        <w:trPr>
          <w:trHeight w:val="1172"/>
        </w:trPr>
        <w:tc>
          <w:tcPr>
            <w:tcW w:w="4248" w:type="dxa"/>
            <w:vAlign w:val="center"/>
          </w:tcPr>
          <w:p w14:paraId="1AF76F3A" w14:textId="77777777" w:rsidR="001F6D9A" w:rsidRPr="00ED2380" w:rsidRDefault="001F6D9A" w:rsidP="001F6D9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2172B8AC" w14:textId="77777777" w:rsidR="001F6D9A" w:rsidRPr="00ED2380" w:rsidRDefault="001F6D9A" w:rsidP="001F6D9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49236597" w14:textId="77777777" w:rsidR="001F6D9A" w:rsidRPr="00ED2380" w:rsidRDefault="001F6D9A" w:rsidP="001F6D9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3085" w:type="dxa"/>
            <w:vAlign w:val="center"/>
          </w:tcPr>
          <w:p w14:paraId="6DFD3A27" w14:textId="77777777" w:rsidR="001F6D9A" w:rsidRPr="00ED2380" w:rsidRDefault="001F6D9A" w:rsidP="001F6D9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</w:tr>
    </w:tbl>
    <w:p w14:paraId="0237D97F" w14:textId="625FBEA7" w:rsidR="0077157E" w:rsidRDefault="0077157E" w:rsidP="001F6D9A">
      <w:pPr>
        <w:pStyle w:val="Titolo3"/>
        <w:numPr>
          <w:ilvl w:val="0"/>
          <w:numId w:val="0"/>
        </w:numPr>
        <w:rPr>
          <w:rFonts w:asciiTheme="minorHAnsi" w:hAnsiTheme="minorHAnsi" w:cstheme="minorHAnsi"/>
          <w:szCs w:val="24"/>
        </w:rPr>
      </w:pPr>
    </w:p>
    <w:p w14:paraId="4BEB274C" w14:textId="77777777" w:rsidR="00A12BC5" w:rsidRPr="00A12BC5" w:rsidRDefault="00A12BC5" w:rsidP="00A12BC5">
      <w:pPr>
        <w:pStyle w:val="Titolo3"/>
        <w:numPr>
          <w:ilvl w:val="0"/>
          <w:numId w:val="0"/>
        </w:numPr>
        <w:jc w:val="center"/>
        <w:rPr>
          <w:rFonts w:asciiTheme="minorHAnsi" w:hAnsiTheme="minorHAnsi" w:cstheme="minorHAnsi"/>
          <w:sz w:val="28"/>
          <w:szCs w:val="28"/>
          <w:u w:val="none"/>
        </w:rPr>
      </w:pPr>
      <w:r w:rsidRPr="00A12BC5">
        <w:rPr>
          <w:rFonts w:asciiTheme="minorHAnsi" w:hAnsiTheme="minorHAnsi" w:cstheme="minorHAnsi"/>
          <w:sz w:val="28"/>
          <w:szCs w:val="28"/>
          <w:u w:val="none"/>
        </w:rPr>
        <w:t>VIAGGI E VISITE D’ISTRUZIONE</w:t>
      </w:r>
    </w:p>
    <w:p w14:paraId="3E3B5CC0" w14:textId="77777777" w:rsidR="00A12BC5" w:rsidRPr="00ED2380" w:rsidRDefault="00A12BC5" w:rsidP="00A12BC5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510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886"/>
        <w:gridCol w:w="1506"/>
        <w:gridCol w:w="1551"/>
        <w:gridCol w:w="1485"/>
        <w:gridCol w:w="2394"/>
        <w:gridCol w:w="2642"/>
        <w:gridCol w:w="2146"/>
      </w:tblGrid>
      <w:tr w:rsidR="00A12BC5" w:rsidRPr="00ED2380" w14:paraId="3C421B41" w14:textId="77777777" w:rsidTr="00DB2A97">
        <w:trPr>
          <w:trHeight w:val="87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20C91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37C805" w14:textId="0689FCF9" w:rsidR="00A12BC5" w:rsidRDefault="00A12BC5" w:rsidP="00A12BC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 xml:space="preserve">DESTINAZIONE </w:t>
            </w:r>
          </w:p>
          <w:p w14:paraId="7A88CFD8" w14:textId="59518A69" w:rsidR="00A12BC5" w:rsidRPr="00ED2380" w:rsidRDefault="00A12BC5" w:rsidP="00A12BC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eventuale PROGETTO DI RIFERIMENTO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9A8202" w14:textId="77777777" w:rsidR="00A12BC5" w:rsidRPr="00ED2380" w:rsidRDefault="00A12BC5" w:rsidP="00A12BC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CLASSI COINVOLTE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A8055" w14:textId="77777777" w:rsidR="00A12BC5" w:rsidRPr="00ED2380" w:rsidRDefault="00A12BC5" w:rsidP="00A12BC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A3598" w14:textId="77777777" w:rsidR="00A12BC5" w:rsidRPr="00ED2380" w:rsidRDefault="00A12BC5" w:rsidP="00A12BC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DURATA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06AD3D" w14:textId="77777777" w:rsidR="00A12BC5" w:rsidRPr="00ED2380" w:rsidRDefault="00A12BC5" w:rsidP="00A12BC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DOCENTE RESPONSABILE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30A64D" w14:textId="77777777" w:rsidR="00A12BC5" w:rsidRPr="00ED2380" w:rsidRDefault="00A12BC5" w:rsidP="00A12BC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DOCENTI ACCOMPAGNATORI</w:t>
            </w:r>
          </w:p>
          <w:p w14:paraId="7C6880BB" w14:textId="77777777" w:rsidR="00A12BC5" w:rsidRPr="00ED2380" w:rsidRDefault="00A12BC5" w:rsidP="00A12BC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(1 ogni 15 alunni</w:t>
            </w:r>
          </w:p>
          <w:p w14:paraId="501F7EF2" w14:textId="77777777" w:rsidR="00A12BC5" w:rsidRPr="00ED2380" w:rsidRDefault="00A12BC5" w:rsidP="00A12BC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+ 1 per H)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5E1CE" w14:textId="77777777" w:rsidR="00A12BC5" w:rsidRPr="00ED2380" w:rsidRDefault="00A12BC5" w:rsidP="00A12BC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COSTO</w:t>
            </w:r>
          </w:p>
          <w:p w14:paraId="70C47825" w14:textId="77777777" w:rsidR="00A12BC5" w:rsidRPr="00ED2380" w:rsidRDefault="00A12BC5" w:rsidP="00A12BC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PREVENTIVATO</w:t>
            </w:r>
          </w:p>
        </w:tc>
      </w:tr>
      <w:tr w:rsidR="00A12BC5" w:rsidRPr="00ED2380" w14:paraId="0872AEAD" w14:textId="77777777" w:rsidTr="00DB2A97">
        <w:trPr>
          <w:trHeight w:val="76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C512C" w14:textId="77777777" w:rsidR="00A12BC5" w:rsidRPr="00ED2380" w:rsidRDefault="00A12BC5" w:rsidP="00A12BC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2E68B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332901" w14:textId="77777777" w:rsidR="00A12BC5" w:rsidRPr="00ED2380" w:rsidRDefault="00A12BC5" w:rsidP="00A12BC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B8E248" w14:textId="77777777" w:rsidR="00A12BC5" w:rsidRPr="00ED2380" w:rsidRDefault="00A12BC5" w:rsidP="00A12BC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DB29B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9C4F7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61DB6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E8AC3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E24CB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644C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2BC5" w:rsidRPr="00ED2380" w14:paraId="2472ECB7" w14:textId="77777777" w:rsidTr="00DB2A97">
        <w:trPr>
          <w:trHeight w:val="76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A3C817" w14:textId="77777777" w:rsidR="00A12BC5" w:rsidRPr="00ED2380" w:rsidRDefault="00A12BC5" w:rsidP="00A12BC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FD865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5D83D1" w14:textId="77777777" w:rsidR="00A12BC5" w:rsidRPr="00ED2380" w:rsidRDefault="00A12BC5" w:rsidP="00A12BC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96BCB1" w14:textId="77777777" w:rsidR="00A12BC5" w:rsidRPr="00ED2380" w:rsidRDefault="00A12BC5" w:rsidP="00A12BC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1D55A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2ABA0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EC901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207D3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30908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80E1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2BC5" w:rsidRPr="00ED2380" w14:paraId="3F0E6513" w14:textId="77777777" w:rsidTr="00DB2A97">
        <w:trPr>
          <w:trHeight w:val="76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EFEC11" w14:textId="77777777" w:rsidR="00A12BC5" w:rsidRPr="00ED2380" w:rsidRDefault="00A12BC5" w:rsidP="00A12BC5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D238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0275E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334BEB" w14:textId="77777777" w:rsidR="00A12BC5" w:rsidRPr="00ED2380" w:rsidRDefault="00A12BC5" w:rsidP="00A12BC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F43921" w14:textId="77777777" w:rsidR="00A12BC5" w:rsidRPr="00ED2380" w:rsidRDefault="00A12BC5" w:rsidP="00A12BC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0A11E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1FF18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43E06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C1ADB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F49FC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0DDA" w14:textId="77777777" w:rsidR="00A12BC5" w:rsidRPr="00ED2380" w:rsidRDefault="00A12BC5" w:rsidP="00A12BC5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E21E4C9" w14:textId="77777777" w:rsidR="001F6D9A" w:rsidRPr="001F6D9A" w:rsidRDefault="001F6D9A" w:rsidP="001F6D9A"/>
    <w:p w14:paraId="0A111891" w14:textId="77777777" w:rsidR="00683511" w:rsidRPr="00ED2380" w:rsidRDefault="00683511" w:rsidP="00683511">
      <w:pPr>
        <w:rPr>
          <w:rFonts w:asciiTheme="minorHAnsi" w:hAnsiTheme="minorHAnsi" w:cstheme="minorHAnsi"/>
          <w:sz w:val="24"/>
          <w:szCs w:val="24"/>
        </w:rPr>
      </w:pPr>
    </w:p>
    <w:p w14:paraId="4B2BA320" w14:textId="77777777" w:rsidR="00BD1E63" w:rsidRPr="00ED2380" w:rsidRDefault="00BD1E63" w:rsidP="004E4AAD">
      <w:pPr>
        <w:rPr>
          <w:rFonts w:asciiTheme="minorHAnsi" w:hAnsiTheme="minorHAnsi" w:cstheme="minorHAnsi"/>
          <w:sz w:val="24"/>
          <w:szCs w:val="24"/>
        </w:rPr>
      </w:pPr>
    </w:p>
    <w:p w14:paraId="682B1BA0" w14:textId="77777777" w:rsidR="00825348" w:rsidRPr="00ED2380" w:rsidRDefault="00825348" w:rsidP="00585DF6">
      <w:pPr>
        <w:tabs>
          <w:tab w:val="right" w:pos="14285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1D61D44" w14:textId="7446F0EF" w:rsidR="00585DF6" w:rsidRDefault="00585DF6" w:rsidP="00585DF6">
      <w:pPr>
        <w:tabs>
          <w:tab w:val="right" w:pos="1428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D2380">
        <w:rPr>
          <w:rFonts w:asciiTheme="minorHAnsi" w:hAnsiTheme="minorHAnsi" w:cstheme="minorHAnsi"/>
          <w:sz w:val="24"/>
          <w:szCs w:val="24"/>
        </w:rPr>
        <w:t>Luogo e data …………………………………………</w:t>
      </w:r>
      <w:proofErr w:type="gramStart"/>
      <w:r w:rsidRPr="00ED2380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ED2380">
        <w:rPr>
          <w:rFonts w:asciiTheme="minorHAnsi" w:hAnsiTheme="minorHAnsi" w:cstheme="minorHAnsi"/>
          <w:sz w:val="24"/>
          <w:szCs w:val="24"/>
        </w:rPr>
        <w:t>.</w:t>
      </w:r>
      <w:r w:rsidR="00825348" w:rsidRPr="00ED2380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</w:t>
      </w:r>
      <w:r w:rsidR="00DB2A97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  <w:r w:rsidR="00825348" w:rsidRPr="00ED2380">
        <w:rPr>
          <w:rFonts w:asciiTheme="minorHAnsi" w:hAnsiTheme="minorHAnsi" w:cstheme="minorHAnsi"/>
          <w:sz w:val="24"/>
          <w:szCs w:val="24"/>
        </w:rPr>
        <w:t xml:space="preserve"> I docenti </w:t>
      </w:r>
      <w:proofErr w:type="gramStart"/>
      <w:r w:rsidR="00825348" w:rsidRPr="00ED2380">
        <w:rPr>
          <w:rFonts w:asciiTheme="minorHAnsi" w:hAnsiTheme="minorHAnsi" w:cstheme="minorHAnsi"/>
          <w:sz w:val="24"/>
          <w:szCs w:val="24"/>
        </w:rPr>
        <w:t>del team</w:t>
      </w:r>
      <w:proofErr w:type="gramEnd"/>
      <w:r w:rsidR="00825348" w:rsidRPr="00ED238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95F543" w14:textId="73EEEFAA" w:rsidR="00DB2A97" w:rsidRDefault="00DB2A97" w:rsidP="00585DF6">
      <w:pPr>
        <w:tabs>
          <w:tab w:val="right" w:pos="14285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06D5547" w14:textId="41183728" w:rsidR="00DB2A97" w:rsidRDefault="00DB2A97" w:rsidP="00DB2A97">
      <w:pPr>
        <w:tabs>
          <w:tab w:val="right" w:pos="14285"/>
        </w:tabs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…………………………………………………………..</w:t>
      </w:r>
    </w:p>
    <w:p w14:paraId="5908BFD0" w14:textId="3B2EDD93" w:rsidR="00DB2A97" w:rsidRDefault="00DB2A97" w:rsidP="00DB2A97">
      <w:pPr>
        <w:tabs>
          <w:tab w:val="right" w:pos="14285"/>
        </w:tabs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…………………………………………………………..</w:t>
      </w:r>
    </w:p>
    <w:p w14:paraId="0FF73290" w14:textId="60E3C7E6" w:rsidR="00DB2A97" w:rsidRDefault="00DB2A97" w:rsidP="00DB2A97">
      <w:pPr>
        <w:tabs>
          <w:tab w:val="right" w:pos="14285"/>
        </w:tabs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…………………………………………………………..</w:t>
      </w:r>
    </w:p>
    <w:p w14:paraId="637790B1" w14:textId="77777777" w:rsidR="00DB2A97" w:rsidRDefault="00DB2A97" w:rsidP="00DB2A97">
      <w:pPr>
        <w:tabs>
          <w:tab w:val="right" w:pos="14285"/>
        </w:tabs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…………………………………………………………..</w:t>
      </w:r>
    </w:p>
    <w:p w14:paraId="59CB39EE" w14:textId="77777777" w:rsidR="00DB2A97" w:rsidRDefault="00DB2A97" w:rsidP="00DB2A97">
      <w:pPr>
        <w:tabs>
          <w:tab w:val="right" w:pos="14285"/>
        </w:tabs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…………………………………………………………..</w:t>
      </w:r>
    </w:p>
    <w:p w14:paraId="4A348035" w14:textId="77777777" w:rsidR="00DB2A97" w:rsidRDefault="00DB2A97" w:rsidP="00DB2A97">
      <w:pPr>
        <w:tabs>
          <w:tab w:val="right" w:pos="14285"/>
        </w:tabs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…………………………………………………………..</w:t>
      </w:r>
    </w:p>
    <w:p w14:paraId="1BC6AC02" w14:textId="77777777" w:rsidR="00DB2A97" w:rsidRDefault="00DB2A97" w:rsidP="00DB2A97">
      <w:pPr>
        <w:tabs>
          <w:tab w:val="right" w:pos="14285"/>
        </w:tabs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…………………………………………………………..</w:t>
      </w:r>
    </w:p>
    <w:p w14:paraId="1D78AFF4" w14:textId="742B6D91" w:rsidR="00DB2A97" w:rsidRPr="00ED2380" w:rsidRDefault="00DB2A97" w:rsidP="00DB2A97">
      <w:pPr>
        <w:tabs>
          <w:tab w:val="right" w:pos="14285"/>
        </w:tabs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</w:p>
    <w:sectPr w:rsidR="00DB2A97" w:rsidRPr="00ED2380" w:rsidSect="008F0784">
      <w:footerReference w:type="even" r:id="rId10"/>
      <w:footerReference w:type="default" r:id="rId11"/>
      <w:footerReference w:type="first" r:id="rId12"/>
      <w:pgSz w:w="16837" w:h="11905" w:orient="landscape"/>
      <w:pgMar w:top="1134" w:right="1418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94585" w14:textId="77777777" w:rsidR="00A12BC5" w:rsidRDefault="00A12BC5">
      <w:r>
        <w:separator/>
      </w:r>
    </w:p>
  </w:endnote>
  <w:endnote w:type="continuationSeparator" w:id="0">
    <w:p w14:paraId="78C2B298" w14:textId="77777777" w:rsidR="00A12BC5" w:rsidRDefault="00A1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786229"/>
      <w:docPartObj>
        <w:docPartGallery w:val="Page Numbers (Bottom of Page)"/>
        <w:docPartUnique/>
      </w:docPartObj>
    </w:sdtPr>
    <w:sdtEndPr/>
    <w:sdtContent>
      <w:p w14:paraId="4AF4F34B" w14:textId="77777777" w:rsidR="00A12BC5" w:rsidRDefault="00A12BC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226686D" w14:textId="77777777" w:rsidR="00A12BC5" w:rsidRDefault="00A12B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5016740"/>
      <w:docPartObj>
        <w:docPartGallery w:val="Page Numbers (Bottom of Page)"/>
        <w:docPartUnique/>
      </w:docPartObj>
    </w:sdtPr>
    <w:sdtEndPr/>
    <w:sdtContent>
      <w:p w14:paraId="23558954" w14:textId="77777777" w:rsidR="00A12BC5" w:rsidRDefault="00A12BC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3821A9B" w14:textId="77777777" w:rsidR="00A12BC5" w:rsidRDefault="00A12BC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7F55C" w14:textId="77777777" w:rsidR="00A12BC5" w:rsidRDefault="00A12BC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D2443" w14:textId="77777777" w:rsidR="00A12BC5" w:rsidRDefault="00A12BC5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B36FF" w14:textId="77777777" w:rsidR="00A12BC5" w:rsidRDefault="00A12B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D9CDF" w14:textId="77777777" w:rsidR="00A12BC5" w:rsidRDefault="00A12BC5">
      <w:r>
        <w:separator/>
      </w:r>
    </w:p>
  </w:footnote>
  <w:footnote w:type="continuationSeparator" w:id="0">
    <w:p w14:paraId="4A7D1376" w14:textId="77777777" w:rsidR="00A12BC5" w:rsidRDefault="00A12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upperLetter"/>
      <w:lvlText w:val="%1)"/>
      <w:lvlJc w:val="left"/>
      <w:pPr>
        <w:tabs>
          <w:tab w:val="num" w:pos="732"/>
        </w:tabs>
        <w:ind w:left="732" w:hanging="372"/>
      </w:pPr>
      <w:rPr>
        <w:b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8"/>
    <w:lvl w:ilvl="0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OpenSymbol" w:hAnsi="OpenSymbol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20"/>
    <w:lvl w:ilvl="0">
      <w:start w:val="1"/>
      <w:numFmt w:val="upperLetter"/>
      <w:lvlText w:val="%1)"/>
      <w:lvlJc w:val="left"/>
      <w:pPr>
        <w:tabs>
          <w:tab w:val="num" w:pos="792"/>
        </w:tabs>
        <w:ind w:left="792" w:hanging="432"/>
      </w:pPr>
      <w:rPr>
        <w:b/>
      </w:rPr>
    </w:lvl>
  </w:abstractNum>
  <w:abstractNum w:abstractNumId="14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singleLevel"/>
    <w:tmpl w:val="00000010"/>
    <w:name w:val="WW8Num22"/>
    <w:lvl w:ilvl="0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OpenSymbol" w:hAnsi="OpenSymbol"/>
      </w:rPr>
    </w:lvl>
  </w:abstractNum>
  <w:abstractNum w:abstractNumId="16" w15:restartNumberingAfterBreak="0">
    <w:nsid w:val="00000011"/>
    <w:multiLevelType w:val="single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25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8" w15:restartNumberingAfterBreak="0">
    <w:nsid w:val="00000013"/>
    <w:multiLevelType w:val="singleLevel"/>
    <w:tmpl w:val="00000013"/>
    <w:name w:val="WW8Num28"/>
    <w:lvl w:ilvl="0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OpenSymbol" w:hAnsi="OpenSymbol"/>
      </w:rPr>
    </w:lvl>
  </w:abstractNum>
  <w:abstractNum w:abstractNumId="19" w15:restartNumberingAfterBreak="0">
    <w:nsid w:val="00000014"/>
    <w:multiLevelType w:val="singleLevel"/>
    <w:tmpl w:val="00000014"/>
    <w:name w:val="WW8Num29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0" w15:restartNumberingAfterBreak="0">
    <w:nsid w:val="00000015"/>
    <w:multiLevelType w:val="singleLevel"/>
    <w:tmpl w:val="00000015"/>
    <w:name w:val="WW8Num30"/>
    <w:lvl w:ilvl="0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OpenSymbol" w:hAnsi="OpenSymbol"/>
      </w:rPr>
    </w:lvl>
  </w:abstractNum>
  <w:abstractNum w:abstractNumId="21" w15:restartNumberingAfterBreak="0">
    <w:nsid w:val="00000016"/>
    <w:multiLevelType w:val="singleLevel"/>
    <w:tmpl w:val="00000016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17"/>
    <w:multiLevelType w:val="singleLevel"/>
    <w:tmpl w:val="00000017"/>
    <w:name w:val="WW8Num34"/>
    <w:lvl w:ilvl="0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OpenSymbol" w:hAnsi="OpenSymbol"/>
      </w:rPr>
    </w:lvl>
  </w:abstractNum>
  <w:abstractNum w:abstractNumId="23" w15:restartNumberingAfterBreak="0">
    <w:nsid w:val="00E912D9"/>
    <w:multiLevelType w:val="hybridMultilevel"/>
    <w:tmpl w:val="7F26715E"/>
    <w:lvl w:ilvl="0" w:tplc="A10847C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01111926"/>
    <w:multiLevelType w:val="hybridMultilevel"/>
    <w:tmpl w:val="A26EE03C"/>
    <w:lvl w:ilvl="0" w:tplc="DBF014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45B465A"/>
    <w:multiLevelType w:val="hybridMultilevel"/>
    <w:tmpl w:val="72DE3F3E"/>
    <w:lvl w:ilvl="0" w:tplc="6484A4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9E11CC3"/>
    <w:multiLevelType w:val="hybridMultilevel"/>
    <w:tmpl w:val="15CC76AC"/>
    <w:lvl w:ilvl="0" w:tplc="A10847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BA14A1D"/>
    <w:multiLevelType w:val="hybridMultilevel"/>
    <w:tmpl w:val="F414252C"/>
    <w:lvl w:ilvl="0" w:tplc="47F02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087466"/>
    <w:multiLevelType w:val="hybridMultilevel"/>
    <w:tmpl w:val="68227D3E"/>
    <w:lvl w:ilvl="0" w:tplc="A10847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A10847C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E42A60"/>
    <w:multiLevelType w:val="hybridMultilevel"/>
    <w:tmpl w:val="C7940A7C"/>
    <w:lvl w:ilvl="0" w:tplc="6484A44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6671843"/>
    <w:multiLevelType w:val="hybridMultilevel"/>
    <w:tmpl w:val="D73CB09A"/>
    <w:lvl w:ilvl="0" w:tplc="6484A44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8CC791C"/>
    <w:multiLevelType w:val="hybridMultilevel"/>
    <w:tmpl w:val="002045CC"/>
    <w:lvl w:ilvl="0" w:tplc="A10847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95F745E"/>
    <w:multiLevelType w:val="hybridMultilevel"/>
    <w:tmpl w:val="2D06A996"/>
    <w:lvl w:ilvl="0" w:tplc="DBF014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134FA4"/>
    <w:multiLevelType w:val="hybridMultilevel"/>
    <w:tmpl w:val="F66641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44D5A5C"/>
    <w:multiLevelType w:val="hybridMultilevel"/>
    <w:tmpl w:val="76562C7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556F3C"/>
    <w:multiLevelType w:val="hybridMultilevel"/>
    <w:tmpl w:val="46967608"/>
    <w:lvl w:ilvl="0" w:tplc="DBF014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065D46"/>
    <w:multiLevelType w:val="hybridMultilevel"/>
    <w:tmpl w:val="1908BF3E"/>
    <w:lvl w:ilvl="0" w:tplc="DBF014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933CB3"/>
    <w:multiLevelType w:val="hybridMultilevel"/>
    <w:tmpl w:val="A2A412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B2F6C5E"/>
    <w:multiLevelType w:val="hybridMultilevel"/>
    <w:tmpl w:val="1E6EBD26"/>
    <w:lvl w:ilvl="0" w:tplc="A10847C4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A10847C4">
      <w:start w:val="1"/>
      <w:numFmt w:val="bullet"/>
      <w:lvlText w:val=""/>
      <w:lvlJc w:val="left"/>
      <w:pPr>
        <w:ind w:left="1788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2F6D3052"/>
    <w:multiLevelType w:val="hybridMultilevel"/>
    <w:tmpl w:val="129EA88C"/>
    <w:lvl w:ilvl="0" w:tplc="6484A4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650051"/>
    <w:multiLevelType w:val="hybridMultilevel"/>
    <w:tmpl w:val="C762A9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EE21CA"/>
    <w:multiLevelType w:val="hybridMultilevel"/>
    <w:tmpl w:val="185038A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DDE21B8"/>
    <w:multiLevelType w:val="hybridMultilevel"/>
    <w:tmpl w:val="AAFE5A8C"/>
    <w:lvl w:ilvl="0" w:tplc="A10847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2B6ACD"/>
    <w:multiLevelType w:val="hybridMultilevel"/>
    <w:tmpl w:val="642437D0"/>
    <w:lvl w:ilvl="0" w:tplc="A10847C4">
      <w:start w:val="1"/>
      <w:numFmt w:val="bullet"/>
      <w:lvlText w:val=""/>
      <w:lvlJc w:val="left"/>
      <w:pPr>
        <w:ind w:left="2912" w:hanging="360"/>
      </w:pPr>
      <w:rPr>
        <w:rFonts w:ascii="Symbol" w:hAnsi="Symbol" w:hint="default"/>
      </w:rPr>
    </w:lvl>
    <w:lvl w:ilvl="1" w:tplc="A10847C4">
      <w:start w:val="1"/>
      <w:numFmt w:val="bullet"/>
      <w:lvlText w:val=""/>
      <w:lvlJc w:val="left"/>
      <w:pPr>
        <w:ind w:left="3632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44" w15:restartNumberingAfterBreak="0">
    <w:nsid w:val="46211CBB"/>
    <w:multiLevelType w:val="hybridMultilevel"/>
    <w:tmpl w:val="AB8E19EE"/>
    <w:lvl w:ilvl="0" w:tplc="A10847C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7C048B9"/>
    <w:multiLevelType w:val="hybridMultilevel"/>
    <w:tmpl w:val="62747BEA"/>
    <w:lvl w:ilvl="0" w:tplc="A10847C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A10847C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D446E05"/>
    <w:multiLevelType w:val="hybridMultilevel"/>
    <w:tmpl w:val="C57E0CA8"/>
    <w:lvl w:ilvl="0" w:tplc="F7A056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D9E6B68"/>
    <w:multiLevelType w:val="hybridMultilevel"/>
    <w:tmpl w:val="30F6C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4522D9"/>
    <w:multiLevelType w:val="hybridMultilevel"/>
    <w:tmpl w:val="51465164"/>
    <w:lvl w:ilvl="0" w:tplc="A10847C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775E7E"/>
    <w:multiLevelType w:val="hybridMultilevel"/>
    <w:tmpl w:val="841833E4"/>
    <w:lvl w:ilvl="0" w:tplc="A10847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84C2942"/>
    <w:multiLevelType w:val="hybridMultilevel"/>
    <w:tmpl w:val="2D7EC838"/>
    <w:lvl w:ilvl="0" w:tplc="A10847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8616B1"/>
    <w:multiLevelType w:val="hybridMultilevel"/>
    <w:tmpl w:val="90E8A78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AEB364F"/>
    <w:multiLevelType w:val="hybridMultilevel"/>
    <w:tmpl w:val="5AEEC964"/>
    <w:lvl w:ilvl="0" w:tplc="A10847C4">
      <w:start w:val="1"/>
      <w:numFmt w:val="bullet"/>
      <w:lvlText w:val=""/>
      <w:lvlJc w:val="left"/>
      <w:pPr>
        <w:ind w:left="10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3" w15:restartNumberingAfterBreak="0">
    <w:nsid w:val="5D525D5C"/>
    <w:multiLevelType w:val="hybridMultilevel"/>
    <w:tmpl w:val="D122BF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EEE2235"/>
    <w:multiLevelType w:val="hybridMultilevel"/>
    <w:tmpl w:val="0AA6BE9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F6A28C1"/>
    <w:multiLevelType w:val="hybridMultilevel"/>
    <w:tmpl w:val="EBB872EE"/>
    <w:lvl w:ilvl="0" w:tplc="A10847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83203E"/>
    <w:multiLevelType w:val="hybridMultilevel"/>
    <w:tmpl w:val="389E89A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26D391F"/>
    <w:multiLevelType w:val="hybridMultilevel"/>
    <w:tmpl w:val="B5C86712"/>
    <w:lvl w:ilvl="0" w:tplc="DBF01476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DBF01476">
      <w:start w:val="1"/>
      <w:numFmt w:val="bullet"/>
      <w:lvlText w:val=""/>
      <w:lvlJc w:val="left"/>
      <w:pPr>
        <w:ind w:left="1788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6DCA3D0D"/>
    <w:multiLevelType w:val="hybridMultilevel"/>
    <w:tmpl w:val="B47A447A"/>
    <w:lvl w:ilvl="0" w:tplc="533EDF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24D3E28"/>
    <w:multiLevelType w:val="hybridMultilevel"/>
    <w:tmpl w:val="AAF874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5A0BEE"/>
    <w:multiLevelType w:val="hybridMultilevel"/>
    <w:tmpl w:val="C552742C"/>
    <w:lvl w:ilvl="0" w:tplc="A10847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5AF1636"/>
    <w:multiLevelType w:val="hybridMultilevel"/>
    <w:tmpl w:val="89F6490A"/>
    <w:lvl w:ilvl="0" w:tplc="A10847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772329F"/>
    <w:multiLevelType w:val="hybridMultilevel"/>
    <w:tmpl w:val="6CF8C630"/>
    <w:lvl w:ilvl="0" w:tplc="DBF014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F1F2E6E"/>
    <w:multiLevelType w:val="hybridMultilevel"/>
    <w:tmpl w:val="4D9267B0"/>
    <w:lvl w:ilvl="0" w:tplc="DBF0147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0"/>
  </w:num>
  <w:num w:numId="4">
    <w:abstractNumId w:val="51"/>
  </w:num>
  <w:num w:numId="5">
    <w:abstractNumId w:val="35"/>
  </w:num>
  <w:num w:numId="6">
    <w:abstractNumId w:val="36"/>
  </w:num>
  <w:num w:numId="7">
    <w:abstractNumId w:val="46"/>
  </w:num>
  <w:num w:numId="8">
    <w:abstractNumId w:val="49"/>
  </w:num>
  <w:num w:numId="9">
    <w:abstractNumId w:val="50"/>
  </w:num>
  <w:num w:numId="10">
    <w:abstractNumId w:val="42"/>
  </w:num>
  <w:num w:numId="11">
    <w:abstractNumId w:val="28"/>
  </w:num>
  <w:num w:numId="12">
    <w:abstractNumId w:val="26"/>
  </w:num>
  <w:num w:numId="13">
    <w:abstractNumId w:val="55"/>
  </w:num>
  <w:num w:numId="14">
    <w:abstractNumId w:val="52"/>
  </w:num>
  <w:num w:numId="15">
    <w:abstractNumId w:val="31"/>
  </w:num>
  <w:num w:numId="16">
    <w:abstractNumId w:val="60"/>
  </w:num>
  <w:num w:numId="17">
    <w:abstractNumId w:val="23"/>
  </w:num>
  <w:num w:numId="18">
    <w:abstractNumId w:val="48"/>
  </w:num>
  <w:num w:numId="19">
    <w:abstractNumId w:val="43"/>
  </w:num>
  <w:num w:numId="20">
    <w:abstractNumId w:val="44"/>
  </w:num>
  <w:num w:numId="21">
    <w:abstractNumId w:val="27"/>
  </w:num>
  <w:num w:numId="22">
    <w:abstractNumId w:val="57"/>
  </w:num>
  <w:num w:numId="23">
    <w:abstractNumId w:val="61"/>
  </w:num>
  <w:num w:numId="24">
    <w:abstractNumId w:val="45"/>
  </w:num>
  <w:num w:numId="25">
    <w:abstractNumId w:val="63"/>
  </w:num>
  <w:num w:numId="26">
    <w:abstractNumId w:val="37"/>
  </w:num>
  <w:num w:numId="27">
    <w:abstractNumId w:val="56"/>
  </w:num>
  <w:num w:numId="28">
    <w:abstractNumId w:val="54"/>
  </w:num>
  <w:num w:numId="29">
    <w:abstractNumId w:val="34"/>
  </w:num>
  <w:num w:numId="30">
    <w:abstractNumId w:val="53"/>
  </w:num>
  <w:num w:numId="31">
    <w:abstractNumId w:val="41"/>
  </w:num>
  <w:num w:numId="32">
    <w:abstractNumId w:val="33"/>
  </w:num>
  <w:num w:numId="33">
    <w:abstractNumId w:val="30"/>
  </w:num>
  <w:num w:numId="34">
    <w:abstractNumId w:val="29"/>
  </w:num>
  <w:num w:numId="35">
    <w:abstractNumId w:val="25"/>
  </w:num>
  <w:num w:numId="36">
    <w:abstractNumId w:val="39"/>
  </w:num>
  <w:num w:numId="37">
    <w:abstractNumId w:val="47"/>
  </w:num>
  <w:num w:numId="38">
    <w:abstractNumId w:val="59"/>
  </w:num>
  <w:num w:numId="39">
    <w:abstractNumId w:val="40"/>
  </w:num>
  <w:num w:numId="40">
    <w:abstractNumId w:val="62"/>
  </w:num>
  <w:num w:numId="41">
    <w:abstractNumId w:val="32"/>
  </w:num>
  <w:num w:numId="42">
    <w:abstractNumId w:val="24"/>
  </w:num>
  <w:num w:numId="43">
    <w:abstractNumId w:val="38"/>
  </w:num>
  <w:num w:numId="44">
    <w:abstractNumId w:val="5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E63"/>
    <w:rsid w:val="00003685"/>
    <w:rsid w:val="00017595"/>
    <w:rsid w:val="0002532A"/>
    <w:rsid w:val="00056091"/>
    <w:rsid w:val="00090905"/>
    <w:rsid w:val="000A1CCD"/>
    <w:rsid w:val="000A3816"/>
    <w:rsid w:val="000C6D18"/>
    <w:rsid w:val="000D0024"/>
    <w:rsid w:val="00104379"/>
    <w:rsid w:val="0012414D"/>
    <w:rsid w:val="0012421F"/>
    <w:rsid w:val="00140FE7"/>
    <w:rsid w:val="00152783"/>
    <w:rsid w:val="0018311E"/>
    <w:rsid w:val="001942C0"/>
    <w:rsid w:val="001B4AF1"/>
    <w:rsid w:val="001C6E1A"/>
    <w:rsid w:val="001E7F56"/>
    <w:rsid w:val="001F1B6C"/>
    <w:rsid w:val="001F5202"/>
    <w:rsid w:val="001F5744"/>
    <w:rsid w:val="001F6D9A"/>
    <w:rsid w:val="001F7A88"/>
    <w:rsid w:val="00210A0B"/>
    <w:rsid w:val="00215928"/>
    <w:rsid w:val="0021629B"/>
    <w:rsid w:val="00224056"/>
    <w:rsid w:val="00264FE6"/>
    <w:rsid w:val="00270372"/>
    <w:rsid w:val="002708FA"/>
    <w:rsid w:val="00294296"/>
    <w:rsid w:val="002D3C60"/>
    <w:rsid w:val="002E695D"/>
    <w:rsid w:val="002F2A11"/>
    <w:rsid w:val="00303B32"/>
    <w:rsid w:val="00303D8F"/>
    <w:rsid w:val="003048EB"/>
    <w:rsid w:val="0032330F"/>
    <w:rsid w:val="00323A6B"/>
    <w:rsid w:val="00324257"/>
    <w:rsid w:val="003339A7"/>
    <w:rsid w:val="0034357E"/>
    <w:rsid w:val="003444DA"/>
    <w:rsid w:val="00346A39"/>
    <w:rsid w:val="00366CE0"/>
    <w:rsid w:val="0036768B"/>
    <w:rsid w:val="00374BF7"/>
    <w:rsid w:val="003853DD"/>
    <w:rsid w:val="003A3440"/>
    <w:rsid w:val="003A352F"/>
    <w:rsid w:val="003D0257"/>
    <w:rsid w:val="003E1548"/>
    <w:rsid w:val="003E788E"/>
    <w:rsid w:val="003E7AC1"/>
    <w:rsid w:val="003F60ED"/>
    <w:rsid w:val="004037F8"/>
    <w:rsid w:val="004039C1"/>
    <w:rsid w:val="004054E1"/>
    <w:rsid w:val="004274B9"/>
    <w:rsid w:val="004320A7"/>
    <w:rsid w:val="00441B2D"/>
    <w:rsid w:val="004640F5"/>
    <w:rsid w:val="00487741"/>
    <w:rsid w:val="004A727D"/>
    <w:rsid w:val="004B0181"/>
    <w:rsid w:val="004B68ED"/>
    <w:rsid w:val="004C4955"/>
    <w:rsid w:val="004D58D6"/>
    <w:rsid w:val="004E4AAD"/>
    <w:rsid w:val="0050631A"/>
    <w:rsid w:val="00532787"/>
    <w:rsid w:val="00540BD2"/>
    <w:rsid w:val="00544508"/>
    <w:rsid w:val="00574BE3"/>
    <w:rsid w:val="0058366D"/>
    <w:rsid w:val="00585DF6"/>
    <w:rsid w:val="005939DD"/>
    <w:rsid w:val="005A341F"/>
    <w:rsid w:val="005A7FC2"/>
    <w:rsid w:val="005B7097"/>
    <w:rsid w:val="005C4DB1"/>
    <w:rsid w:val="005C6129"/>
    <w:rsid w:val="005D28A9"/>
    <w:rsid w:val="005E380C"/>
    <w:rsid w:val="005E4B88"/>
    <w:rsid w:val="005F531A"/>
    <w:rsid w:val="00600581"/>
    <w:rsid w:val="0060160A"/>
    <w:rsid w:val="0063046D"/>
    <w:rsid w:val="006467A6"/>
    <w:rsid w:val="006575E9"/>
    <w:rsid w:val="00664CBD"/>
    <w:rsid w:val="00680005"/>
    <w:rsid w:val="00683511"/>
    <w:rsid w:val="00691F33"/>
    <w:rsid w:val="00692115"/>
    <w:rsid w:val="006A0EA7"/>
    <w:rsid w:val="006B6DDC"/>
    <w:rsid w:val="006C6B84"/>
    <w:rsid w:val="006E7688"/>
    <w:rsid w:val="0071310F"/>
    <w:rsid w:val="00724446"/>
    <w:rsid w:val="00726B51"/>
    <w:rsid w:val="007407C1"/>
    <w:rsid w:val="00742B56"/>
    <w:rsid w:val="00744B9A"/>
    <w:rsid w:val="00747647"/>
    <w:rsid w:val="00755521"/>
    <w:rsid w:val="007568AE"/>
    <w:rsid w:val="00765A76"/>
    <w:rsid w:val="00765B96"/>
    <w:rsid w:val="007665E1"/>
    <w:rsid w:val="00770330"/>
    <w:rsid w:val="0077157E"/>
    <w:rsid w:val="00790C63"/>
    <w:rsid w:val="00792597"/>
    <w:rsid w:val="00797373"/>
    <w:rsid w:val="007A491A"/>
    <w:rsid w:val="007C56D2"/>
    <w:rsid w:val="007C762C"/>
    <w:rsid w:val="007E314A"/>
    <w:rsid w:val="007F023C"/>
    <w:rsid w:val="007F127F"/>
    <w:rsid w:val="007F1ACD"/>
    <w:rsid w:val="007F1BD2"/>
    <w:rsid w:val="00803082"/>
    <w:rsid w:val="008136AF"/>
    <w:rsid w:val="008206AC"/>
    <w:rsid w:val="00825348"/>
    <w:rsid w:val="008370B3"/>
    <w:rsid w:val="00837CE2"/>
    <w:rsid w:val="008525DE"/>
    <w:rsid w:val="00855756"/>
    <w:rsid w:val="00861694"/>
    <w:rsid w:val="00871B04"/>
    <w:rsid w:val="008C622D"/>
    <w:rsid w:val="008D6327"/>
    <w:rsid w:val="008D70C2"/>
    <w:rsid w:val="008D7DF4"/>
    <w:rsid w:val="008E3584"/>
    <w:rsid w:val="008F0784"/>
    <w:rsid w:val="008F324B"/>
    <w:rsid w:val="00901F0E"/>
    <w:rsid w:val="009041A8"/>
    <w:rsid w:val="0090614B"/>
    <w:rsid w:val="009B032E"/>
    <w:rsid w:val="009B74A2"/>
    <w:rsid w:val="009D12FC"/>
    <w:rsid w:val="009D7E5D"/>
    <w:rsid w:val="009E06F2"/>
    <w:rsid w:val="009E70EB"/>
    <w:rsid w:val="009F3A05"/>
    <w:rsid w:val="009F700B"/>
    <w:rsid w:val="00A0360C"/>
    <w:rsid w:val="00A036DD"/>
    <w:rsid w:val="00A12AE8"/>
    <w:rsid w:val="00A12BC5"/>
    <w:rsid w:val="00A5703D"/>
    <w:rsid w:val="00A855AB"/>
    <w:rsid w:val="00AE6E5B"/>
    <w:rsid w:val="00AF0C15"/>
    <w:rsid w:val="00AF6DAE"/>
    <w:rsid w:val="00B00B21"/>
    <w:rsid w:val="00B06E37"/>
    <w:rsid w:val="00B074BE"/>
    <w:rsid w:val="00B12B61"/>
    <w:rsid w:val="00B372C0"/>
    <w:rsid w:val="00B45CF0"/>
    <w:rsid w:val="00B53FE0"/>
    <w:rsid w:val="00B57930"/>
    <w:rsid w:val="00B66D83"/>
    <w:rsid w:val="00B84B05"/>
    <w:rsid w:val="00B877F8"/>
    <w:rsid w:val="00B919C8"/>
    <w:rsid w:val="00BA120D"/>
    <w:rsid w:val="00BA13AA"/>
    <w:rsid w:val="00BC6472"/>
    <w:rsid w:val="00BD1E63"/>
    <w:rsid w:val="00BD4B8D"/>
    <w:rsid w:val="00BD73C8"/>
    <w:rsid w:val="00BE2686"/>
    <w:rsid w:val="00BE2ACC"/>
    <w:rsid w:val="00BE44FC"/>
    <w:rsid w:val="00BE4730"/>
    <w:rsid w:val="00BF4733"/>
    <w:rsid w:val="00C1031B"/>
    <w:rsid w:val="00C21744"/>
    <w:rsid w:val="00C2453B"/>
    <w:rsid w:val="00C26D4A"/>
    <w:rsid w:val="00C43BEE"/>
    <w:rsid w:val="00C44EC2"/>
    <w:rsid w:val="00C458B3"/>
    <w:rsid w:val="00CB0E35"/>
    <w:rsid w:val="00CC5047"/>
    <w:rsid w:val="00CE566D"/>
    <w:rsid w:val="00CE5772"/>
    <w:rsid w:val="00CF60FA"/>
    <w:rsid w:val="00CF7017"/>
    <w:rsid w:val="00D036BD"/>
    <w:rsid w:val="00D156BA"/>
    <w:rsid w:val="00D2671A"/>
    <w:rsid w:val="00D3633A"/>
    <w:rsid w:val="00D51940"/>
    <w:rsid w:val="00D90CD9"/>
    <w:rsid w:val="00DB2A97"/>
    <w:rsid w:val="00DB737F"/>
    <w:rsid w:val="00DE6021"/>
    <w:rsid w:val="00E2359D"/>
    <w:rsid w:val="00E368BC"/>
    <w:rsid w:val="00E44D6E"/>
    <w:rsid w:val="00E51AA8"/>
    <w:rsid w:val="00E72FB4"/>
    <w:rsid w:val="00E76434"/>
    <w:rsid w:val="00E80574"/>
    <w:rsid w:val="00E82AFB"/>
    <w:rsid w:val="00E91484"/>
    <w:rsid w:val="00E934A0"/>
    <w:rsid w:val="00E97469"/>
    <w:rsid w:val="00EB1029"/>
    <w:rsid w:val="00ED2380"/>
    <w:rsid w:val="00EE0E28"/>
    <w:rsid w:val="00EE2482"/>
    <w:rsid w:val="00EF3EEE"/>
    <w:rsid w:val="00F05B7C"/>
    <w:rsid w:val="00F13104"/>
    <w:rsid w:val="00F1458A"/>
    <w:rsid w:val="00F240DD"/>
    <w:rsid w:val="00F267A7"/>
    <w:rsid w:val="00F32638"/>
    <w:rsid w:val="00F3675B"/>
    <w:rsid w:val="00F53F28"/>
    <w:rsid w:val="00F750A3"/>
    <w:rsid w:val="00F76F7D"/>
    <w:rsid w:val="00F84493"/>
    <w:rsid w:val="00F85370"/>
    <w:rsid w:val="00FA18BE"/>
    <w:rsid w:val="00FA2E97"/>
    <w:rsid w:val="00FB69AB"/>
    <w:rsid w:val="00FB781E"/>
    <w:rsid w:val="00FC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6EF9"/>
  <w15:docId w15:val="{6BBEFDCD-D5C5-4E77-941A-75BD9FA1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uppressAutoHyphens/>
    </w:pPr>
    <w:rPr>
      <w:b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sz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sz w:val="22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b w:val="0"/>
      <w:sz w:val="22"/>
      <w:u w:val="single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sz w:val="22"/>
    </w:rPr>
  </w:style>
  <w:style w:type="paragraph" w:styleId="Titolo9">
    <w:name w:val="heading 9"/>
    <w:basedOn w:val="Normale"/>
    <w:next w:val="Normale"/>
    <w:qFormat/>
    <w:pPr>
      <w:keepNext/>
      <w:ind w:left="113" w:right="113"/>
      <w:outlineLvl w:val="8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6z0">
    <w:name w:val="WW8Num16z0"/>
    <w:rPr>
      <w:u w:val="none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b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b/>
    </w:rPr>
  </w:style>
  <w:style w:type="character" w:customStyle="1" w:styleId="WW8Num29z0">
    <w:name w:val="WW8Num29z0"/>
    <w:rPr>
      <w:b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Caratterepredefinitoparagrafo1">
    <w:name w:val="Carattere predefinito paragrafo1"/>
  </w:style>
  <w:style w:type="character" w:styleId="Numeropagina">
    <w:name w:val="page number"/>
    <w:basedOn w:val="Caratterepredefinitoparagrafo1"/>
    <w:semiHidden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semiHidden/>
    <w:rPr>
      <w:vertAlign w:val="superscript"/>
    </w:rPr>
  </w:style>
  <w:style w:type="character" w:styleId="Rimandonotadichiusura">
    <w:name w:val="endnote reference"/>
    <w:semiHidden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semiHidden/>
    <w:rPr>
      <w:b w:val="0"/>
      <w:sz w:val="24"/>
    </w:rPr>
  </w:style>
  <w:style w:type="paragraph" w:styleId="Elenco">
    <w:name w:val="List"/>
    <w:basedOn w:val="Corpodel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b w:val="0"/>
      <w:sz w:val="24"/>
      <w:u w:val="single"/>
    </w:rPr>
  </w:style>
  <w:style w:type="paragraph" w:styleId="Sottotitolo">
    <w:name w:val="Subtitle"/>
    <w:basedOn w:val="Normale"/>
    <w:next w:val="Corpodeltesto"/>
    <w:qFormat/>
    <w:pPr>
      <w:jc w:val="center"/>
    </w:pPr>
    <w:rPr>
      <w:bCs/>
      <w:sz w:val="24"/>
      <w:szCs w:val="24"/>
    </w:rPr>
  </w:style>
  <w:style w:type="paragraph" w:customStyle="1" w:styleId="Corpodeltesto21">
    <w:name w:val="Corpo del testo 21"/>
    <w:basedOn w:val="Normale"/>
    <w:pPr>
      <w:jc w:val="both"/>
    </w:pPr>
    <w:rPr>
      <w:b w:val="0"/>
      <w:sz w:val="22"/>
    </w:rPr>
  </w:style>
  <w:style w:type="paragraph" w:styleId="Rientrocorpodeltesto">
    <w:name w:val="Body Text Indent"/>
    <w:basedOn w:val="Normale"/>
    <w:semiHidden/>
    <w:pPr>
      <w:ind w:left="2127"/>
      <w:jc w:val="both"/>
    </w:pPr>
    <w:rPr>
      <w:b w:val="0"/>
      <w:sz w:val="22"/>
    </w:rPr>
  </w:style>
  <w:style w:type="paragraph" w:customStyle="1" w:styleId="Rientrocorpodeltesto21">
    <w:name w:val="Rientro corpo del testo 21"/>
    <w:basedOn w:val="Normale"/>
    <w:pPr>
      <w:ind w:left="2124"/>
      <w:jc w:val="both"/>
    </w:pPr>
    <w:rPr>
      <w:b w:val="0"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Cs/>
    </w:rPr>
  </w:style>
  <w:style w:type="paragraph" w:customStyle="1" w:styleId="Contenutocornice">
    <w:name w:val="Contenuto cornice"/>
    <w:basedOn w:val="Corpodeltesto"/>
  </w:style>
  <w:style w:type="paragraph" w:styleId="Testonotaapidipagina">
    <w:name w:val="footnote text"/>
    <w:basedOn w:val="Normale"/>
    <w:semiHidden/>
    <w:pPr>
      <w:suppressLineNumbers/>
      <w:ind w:left="283" w:hanging="283"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aragrafoelenco">
    <w:name w:val="List Paragraph"/>
    <w:aliases w:val="Nota"/>
    <w:basedOn w:val="Normale"/>
    <w:uiPriority w:val="34"/>
    <w:qFormat/>
    <w:rsid w:val="005939DD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9A7"/>
    <w:rPr>
      <w:b/>
      <w:lang w:eastAsia="ar-SA"/>
    </w:rPr>
  </w:style>
  <w:style w:type="table" w:styleId="Grigliatabella">
    <w:name w:val="Table Grid"/>
    <w:basedOn w:val="Tabellanormale"/>
    <w:uiPriority w:val="59"/>
    <w:rsid w:val="002D3C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210A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5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6647F-CB6E-43CA-BF83-EB5FE8EC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17</Pages>
  <Words>3151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DEL CONSIGLIO DI CLASSE</vt:lpstr>
    </vt:vector>
  </TitlesOfParts>
  <Company/>
  <LinksUpToDate>false</LinksUpToDate>
  <CharactersWithSpaces>21070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DEL CONSIGLIO DI CLASSE</dc:title>
  <dc:creator>Gulisano</dc:creator>
  <cp:lastModifiedBy>mariaangela biella</cp:lastModifiedBy>
  <cp:revision>15</cp:revision>
  <cp:lastPrinted>2011-09-05T11:29:00Z</cp:lastPrinted>
  <dcterms:created xsi:type="dcterms:W3CDTF">2019-09-26T09:56:00Z</dcterms:created>
  <dcterms:modified xsi:type="dcterms:W3CDTF">2019-09-29T17:45:00Z</dcterms:modified>
</cp:coreProperties>
</file>