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D2AD2" w14:textId="77777777" w:rsidR="00303B32" w:rsidRDefault="00F750A3" w:rsidP="00A12AE8">
      <w:pPr>
        <w:pStyle w:val="Titolo"/>
        <w:rPr>
          <w:rFonts w:asciiTheme="minorHAnsi" w:hAnsiTheme="minorHAnsi" w:cstheme="minorHAnsi"/>
          <w:b/>
          <w:sz w:val="32"/>
          <w:szCs w:val="32"/>
          <w:u w:val="none"/>
        </w:rPr>
      </w:pPr>
      <w:r w:rsidRPr="003444DA">
        <w:rPr>
          <w:rFonts w:asciiTheme="minorHAnsi" w:hAnsiTheme="minorHAnsi" w:cstheme="minorHAnsi"/>
          <w:b/>
          <w:sz w:val="32"/>
          <w:szCs w:val="32"/>
          <w:u w:val="none"/>
        </w:rPr>
        <w:t>P</w:t>
      </w:r>
      <w:r w:rsidR="00303B32">
        <w:rPr>
          <w:rFonts w:asciiTheme="minorHAnsi" w:hAnsiTheme="minorHAnsi" w:cstheme="minorHAnsi"/>
          <w:b/>
          <w:sz w:val="32"/>
          <w:szCs w:val="32"/>
          <w:u w:val="none"/>
        </w:rPr>
        <w:t>IANO DI LAVORO ANNUALE PER COMPETENZE</w:t>
      </w:r>
    </w:p>
    <w:p w14:paraId="7DBC1499" w14:textId="1A6C1099" w:rsidR="00210A0B" w:rsidRPr="003444DA" w:rsidRDefault="00303B32" w:rsidP="00A12AE8">
      <w:pPr>
        <w:pStyle w:val="Titolo"/>
        <w:rPr>
          <w:rFonts w:asciiTheme="minorHAnsi" w:hAnsiTheme="minorHAnsi" w:cstheme="minorHAnsi"/>
          <w:b/>
          <w:sz w:val="32"/>
          <w:szCs w:val="32"/>
          <w:u w:val="none"/>
        </w:rPr>
      </w:pPr>
      <w:r>
        <w:rPr>
          <w:rFonts w:asciiTheme="minorHAnsi" w:hAnsiTheme="minorHAnsi" w:cstheme="minorHAnsi"/>
          <w:b/>
          <w:sz w:val="32"/>
          <w:szCs w:val="32"/>
          <w:u w:val="none"/>
        </w:rPr>
        <w:t>Classi</w:t>
      </w:r>
      <w:r w:rsidR="008D70C2">
        <w:rPr>
          <w:rFonts w:asciiTheme="minorHAnsi" w:hAnsiTheme="minorHAnsi" w:cstheme="minorHAnsi"/>
          <w:b/>
          <w:sz w:val="32"/>
          <w:szCs w:val="32"/>
          <w:u w:val="none"/>
        </w:rPr>
        <w:t xml:space="preserve"> ………….</w:t>
      </w:r>
    </w:p>
    <w:p w14:paraId="336F262C" w14:textId="77777777" w:rsidR="00210A0B" w:rsidRPr="003444DA" w:rsidRDefault="00F750A3">
      <w:pPr>
        <w:pStyle w:val="Titolo"/>
        <w:jc w:val="left"/>
        <w:rPr>
          <w:rFonts w:asciiTheme="minorHAnsi" w:hAnsiTheme="minorHAnsi" w:cstheme="minorHAnsi"/>
          <w:b/>
          <w:szCs w:val="24"/>
          <w:u w:val="none"/>
        </w:rPr>
      </w:pPr>
      <w:r w:rsidRPr="003444DA">
        <w:rPr>
          <w:rFonts w:asciiTheme="minorHAnsi" w:hAnsiTheme="minorHAnsi" w:cstheme="minorHAnsi"/>
          <w:b/>
          <w:szCs w:val="24"/>
          <w:u w:val="none"/>
        </w:rPr>
        <w:t xml:space="preserve">                     </w:t>
      </w:r>
    </w:p>
    <w:p w14:paraId="4A1831BD" w14:textId="41913046" w:rsidR="00F750A3" w:rsidRDefault="008D70C2">
      <w:pPr>
        <w:pStyle w:val="Titolo"/>
        <w:jc w:val="left"/>
        <w:rPr>
          <w:rFonts w:asciiTheme="minorHAnsi" w:hAnsiTheme="minorHAnsi" w:cstheme="minorHAnsi"/>
          <w:b/>
          <w:szCs w:val="24"/>
          <w:u w:val="none"/>
        </w:rPr>
      </w:pPr>
      <w:r>
        <w:rPr>
          <w:rFonts w:asciiTheme="minorHAnsi" w:hAnsiTheme="minorHAnsi" w:cstheme="minorHAnsi"/>
          <w:b/>
          <w:szCs w:val="24"/>
          <w:u w:val="none"/>
        </w:rPr>
        <w:t xml:space="preserve">Anno </w:t>
      </w:r>
      <w:r w:rsidR="00A12BC5">
        <w:rPr>
          <w:rFonts w:asciiTheme="minorHAnsi" w:hAnsiTheme="minorHAnsi" w:cstheme="minorHAnsi"/>
          <w:b/>
          <w:szCs w:val="24"/>
          <w:u w:val="none"/>
        </w:rPr>
        <w:t>scolastico 20</w:t>
      </w:r>
      <w:r w:rsidR="00684AEA">
        <w:rPr>
          <w:rFonts w:asciiTheme="minorHAnsi" w:hAnsiTheme="minorHAnsi" w:cstheme="minorHAnsi"/>
          <w:b/>
          <w:szCs w:val="24"/>
          <w:u w:val="none"/>
        </w:rPr>
        <w:t>20</w:t>
      </w:r>
      <w:r w:rsidR="003444DA">
        <w:rPr>
          <w:rFonts w:asciiTheme="minorHAnsi" w:hAnsiTheme="minorHAnsi" w:cstheme="minorHAnsi"/>
          <w:b/>
          <w:szCs w:val="24"/>
          <w:u w:val="none"/>
        </w:rPr>
        <w:t>-202</w:t>
      </w:r>
      <w:r w:rsidR="00684AEA">
        <w:rPr>
          <w:rFonts w:asciiTheme="minorHAnsi" w:hAnsiTheme="minorHAnsi" w:cstheme="minorHAnsi"/>
          <w:b/>
          <w:szCs w:val="24"/>
          <w:u w:val="none"/>
        </w:rPr>
        <w:t>1</w:t>
      </w:r>
    </w:p>
    <w:p w14:paraId="482D297D" w14:textId="77777777" w:rsidR="00825348" w:rsidRPr="00825348" w:rsidRDefault="00825348" w:rsidP="00825348">
      <w:pPr>
        <w:pStyle w:val="Sottotitolo"/>
      </w:pPr>
    </w:p>
    <w:p w14:paraId="1D38EBA4" w14:textId="079D6D5E" w:rsidR="00210A0B" w:rsidRDefault="00210A0B" w:rsidP="00210A0B">
      <w:pPr>
        <w:pStyle w:val="Sottotitolo"/>
        <w:jc w:val="left"/>
        <w:rPr>
          <w:rFonts w:asciiTheme="minorHAnsi" w:hAnsiTheme="minorHAnsi" w:cstheme="minorHAnsi"/>
        </w:rPr>
      </w:pPr>
      <w:r w:rsidRPr="003444DA">
        <w:rPr>
          <w:rFonts w:asciiTheme="minorHAnsi" w:hAnsiTheme="minorHAnsi" w:cstheme="minorHAnsi"/>
        </w:rPr>
        <w:t>Plesso ……………………………………………………………….</w:t>
      </w:r>
    </w:p>
    <w:p w14:paraId="3D79512B" w14:textId="77777777" w:rsidR="00825348" w:rsidRPr="00684AEA" w:rsidRDefault="00825348" w:rsidP="00825348">
      <w:pPr>
        <w:pStyle w:val="Corpodeltesto"/>
        <w:rPr>
          <w:rFonts w:asciiTheme="minorHAnsi" w:hAnsiTheme="minorHAnsi" w:cstheme="minorHAnsi"/>
        </w:rPr>
      </w:pPr>
    </w:p>
    <w:p w14:paraId="2BB4AD19" w14:textId="77777777" w:rsidR="00210A0B" w:rsidRPr="003444DA" w:rsidRDefault="00210A0B" w:rsidP="00210A0B">
      <w:pPr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Docenti che c</w:t>
      </w:r>
      <w:r w:rsidR="008D70C2">
        <w:rPr>
          <w:rFonts w:asciiTheme="minorHAnsi" w:hAnsiTheme="minorHAnsi" w:cstheme="minorHAnsi"/>
          <w:sz w:val="24"/>
          <w:szCs w:val="24"/>
        </w:rPr>
        <w:t>ompongono il team</w:t>
      </w:r>
    </w:p>
    <w:p w14:paraId="4D616C9A" w14:textId="77777777" w:rsidR="00210A0B" w:rsidRPr="003444DA" w:rsidRDefault="00210A0B" w:rsidP="00210A0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210A0B" w:rsidRPr="003444DA" w14:paraId="056E96D1" w14:textId="77777777" w:rsidTr="00C21744">
        <w:tc>
          <w:tcPr>
            <w:tcW w:w="2235" w:type="dxa"/>
          </w:tcPr>
          <w:p w14:paraId="2D902597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  <w:r w:rsidRPr="003444DA">
              <w:rPr>
                <w:rFonts w:cstheme="minorHAnsi"/>
                <w:sz w:val="24"/>
                <w:szCs w:val="24"/>
              </w:rPr>
              <w:t>DISCIPLINA</w:t>
            </w:r>
          </w:p>
        </w:tc>
        <w:tc>
          <w:tcPr>
            <w:tcW w:w="4252" w:type="dxa"/>
          </w:tcPr>
          <w:p w14:paraId="0DFEDCF0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  <w:r w:rsidRPr="003444DA">
              <w:rPr>
                <w:rFonts w:cstheme="minorHAnsi"/>
                <w:sz w:val="24"/>
                <w:szCs w:val="24"/>
              </w:rPr>
              <w:t>DOCENTE</w:t>
            </w:r>
          </w:p>
        </w:tc>
      </w:tr>
      <w:tr w:rsidR="00210A0B" w:rsidRPr="003444DA" w14:paraId="03C19D68" w14:textId="77777777" w:rsidTr="00C21744">
        <w:tc>
          <w:tcPr>
            <w:tcW w:w="2235" w:type="dxa"/>
          </w:tcPr>
          <w:p w14:paraId="7E9C892B" w14:textId="77777777" w:rsidR="00210A0B" w:rsidRPr="00EE7745" w:rsidRDefault="00210A0B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>Italiano</w:t>
            </w:r>
          </w:p>
        </w:tc>
        <w:tc>
          <w:tcPr>
            <w:tcW w:w="4252" w:type="dxa"/>
          </w:tcPr>
          <w:p w14:paraId="56472E21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45D1AF5C" w14:textId="77777777" w:rsidTr="00C21744">
        <w:tc>
          <w:tcPr>
            <w:tcW w:w="2235" w:type="dxa"/>
          </w:tcPr>
          <w:p w14:paraId="35C04419" w14:textId="77777777" w:rsidR="00210A0B" w:rsidRPr="00EE7745" w:rsidRDefault="008206AC" w:rsidP="008206AC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>Inglese</w:t>
            </w:r>
          </w:p>
        </w:tc>
        <w:tc>
          <w:tcPr>
            <w:tcW w:w="4252" w:type="dxa"/>
          </w:tcPr>
          <w:p w14:paraId="2C013818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142D2ECB" w14:textId="77777777" w:rsidTr="00C21744">
        <w:tc>
          <w:tcPr>
            <w:tcW w:w="2235" w:type="dxa"/>
          </w:tcPr>
          <w:p w14:paraId="18413092" w14:textId="77777777" w:rsidR="00210A0B" w:rsidRPr="00EE7745" w:rsidRDefault="008206AC" w:rsidP="008206AC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 xml:space="preserve">Storia </w:t>
            </w:r>
          </w:p>
        </w:tc>
        <w:tc>
          <w:tcPr>
            <w:tcW w:w="4252" w:type="dxa"/>
          </w:tcPr>
          <w:p w14:paraId="17F103D8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1BC28825" w14:textId="77777777" w:rsidTr="008206AC">
        <w:trPr>
          <w:trHeight w:val="121"/>
        </w:trPr>
        <w:tc>
          <w:tcPr>
            <w:tcW w:w="2235" w:type="dxa"/>
          </w:tcPr>
          <w:p w14:paraId="2468D380" w14:textId="77777777" w:rsidR="00210A0B" w:rsidRPr="00EE7745" w:rsidRDefault="008206AC" w:rsidP="008206AC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 xml:space="preserve">Geografia </w:t>
            </w:r>
          </w:p>
        </w:tc>
        <w:tc>
          <w:tcPr>
            <w:tcW w:w="4252" w:type="dxa"/>
          </w:tcPr>
          <w:p w14:paraId="6486A05A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738D33EC" w14:textId="77777777" w:rsidTr="00C21744">
        <w:tc>
          <w:tcPr>
            <w:tcW w:w="2235" w:type="dxa"/>
          </w:tcPr>
          <w:p w14:paraId="10EDB90E" w14:textId="77777777" w:rsidR="00210A0B" w:rsidRPr="00EE7745" w:rsidRDefault="008206AC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>Matematica</w:t>
            </w:r>
          </w:p>
        </w:tc>
        <w:tc>
          <w:tcPr>
            <w:tcW w:w="4252" w:type="dxa"/>
          </w:tcPr>
          <w:p w14:paraId="0AE0F7C0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1F5F0FAA" w14:textId="77777777" w:rsidTr="00C21744">
        <w:tc>
          <w:tcPr>
            <w:tcW w:w="2235" w:type="dxa"/>
          </w:tcPr>
          <w:p w14:paraId="0B0DE743" w14:textId="77777777" w:rsidR="00210A0B" w:rsidRPr="00EE7745" w:rsidRDefault="008206AC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>Scienze</w:t>
            </w:r>
          </w:p>
        </w:tc>
        <w:tc>
          <w:tcPr>
            <w:tcW w:w="4252" w:type="dxa"/>
          </w:tcPr>
          <w:p w14:paraId="2F6DB900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2A1CF008" w14:textId="77777777" w:rsidTr="00C21744">
        <w:tc>
          <w:tcPr>
            <w:tcW w:w="2235" w:type="dxa"/>
          </w:tcPr>
          <w:p w14:paraId="1CE8BE5B" w14:textId="77777777" w:rsidR="00210A0B" w:rsidRPr="00EE7745" w:rsidRDefault="008206AC" w:rsidP="008206AC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 xml:space="preserve">Tecnologia </w:t>
            </w:r>
          </w:p>
        </w:tc>
        <w:tc>
          <w:tcPr>
            <w:tcW w:w="4252" w:type="dxa"/>
          </w:tcPr>
          <w:p w14:paraId="27DB7B7B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4BC16CF1" w14:textId="77777777" w:rsidTr="00C21744">
        <w:tc>
          <w:tcPr>
            <w:tcW w:w="2235" w:type="dxa"/>
          </w:tcPr>
          <w:p w14:paraId="33312E49" w14:textId="77777777" w:rsidR="00210A0B" w:rsidRPr="00EE7745" w:rsidRDefault="008206AC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>Musica</w:t>
            </w:r>
          </w:p>
        </w:tc>
        <w:tc>
          <w:tcPr>
            <w:tcW w:w="4252" w:type="dxa"/>
          </w:tcPr>
          <w:p w14:paraId="00C97606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1FFED11A" w14:textId="77777777" w:rsidTr="00C21744">
        <w:tc>
          <w:tcPr>
            <w:tcW w:w="2235" w:type="dxa"/>
          </w:tcPr>
          <w:p w14:paraId="567D2C32" w14:textId="77777777" w:rsidR="00210A0B" w:rsidRPr="00EE7745" w:rsidRDefault="00210A0B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>Arte e immagine</w:t>
            </w:r>
          </w:p>
        </w:tc>
        <w:tc>
          <w:tcPr>
            <w:tcW w:w="4252" w:type="dxa"/>
          </w:tcPr>
          <w:p w14:paraId="1B156CE2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02C19906" w14:textId="77777777" w:rsidTr="00C21744">
        <w:tc>
          <w:tcPr>
            <w:tcW w:w="2235" w:type="dxa"/>
          </w:tcPr>
          <w:p w14:paraId="0DA8925D" w14:textId="77777777" w:rsidR="00210A0B" w:rsidRPr="00EE7745" w:rsidRDefault="008D70C2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>Educazione fisica</w:t>
            </w:r>
          </w:p>
        </w:tc>
        <w:tc>
          <w:tcPr>
            <w:tcW w:w="4252" w:type="dxa"/>
          </w:tcPr>
          <w:p w14:paraId="1703AAF1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2970B9F6" w14:textId="77777777" w:rsidTr="00C21744">
        <w:tc>
          <w:tcPr>
            <w:tcW w:w="2235" w:type="dxa"/>
          </w:tcPr>
          <w:p w14:paraId="58183ADE" w14:textId="77777777" w:rsidR="00210A0B" w:rsidRPr="00EE7745" w:rsidRDefault="00210A0B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 xml:space="preserve">Religione </w:t>
            </w:r>
          </w:p>
        </w:tc>
        <w:tc>
          <w:tcPr>
            <w:tcW w:w="4252" w:type="dxa"/>
          </w:tcPr>
          <w:p w14:paraId="34973FA0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06AC" w:rsidRPr="003444DA" w14:paraId="19D34E8A" w14:textId="77777777" w:rsidTr="00C21744">
        <w:tc>
          <w:tcPr>
            <w:tcW w:w="2235" w:type="dxa"/>
          </w:tcPr>
          <w:p w14:paraId="649AEE3A" w14:textId="77777777" w:rsidR="008206AC" w:rsidRPr="00EE7745" w:rsidRDefault="008206AC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EE7745">
              <w:rPr>
                <w:rFonts w:cstheme="minorHAnsi"/>
                <w:b w:val="0"/>
                <w:sz w:val="24"/>
                <w:szCs w:val="24"/>
              </w:rPr>
              <w:t>Sostegno</w:t>
            </w:r>
          </w:p>
        </w:tc>
        <w:tc>
          <w:tcPr>
            <w:tcW w:w="4252" w:type="dxa"/>
          </w:tcPr>
          <w:p w14:paraId="26B21B70" w14:textId="77777777" w:rsidR="008206AC" w:rsidRPr="003444DA" w:rsidRDefault="008206AC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EF2FEE" w14:textId="77777777" w:rsidR="00F750A3" w:rsidRPr="003444DA" w:rsidRDefault="00F750A3" w:rsidP="00684AEA">
      <w:pPr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6A0E9C8B" w14:textId="7027B00C" w:rsidR="00FB781E" w:rsidRPr="00825348" w:rsidRDefault="00FB781E" w:rsidP="00FB781E">
      <w:pPr>
        <w:pStyle w:val="Titolo3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825348">
        <w:rPr>
          <w:rFonts w:asciiTheme="minorHAnsi" w:hAnsiTheme="minorHAnsi" w:cstheme="minorHAnsi"/>
          <w:sz w:val="28"/>
          <w:szCs w:val="28"/>
          <w:u w:val="none"/>
        </w:rPr>
        <w:t>PRESENTAZIONE DELLA CLASSE</w:t>
      </w:r>
      <w:r w:rsidR="008D70C2" w:rsidRPr="00825348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724446" w:rsidRPr="00825348">
        <w:rPr>
          <w:rFonts w:asciiTheme="minorHAnsi" w:hAnsiTheme="minorHAnsi" w:cstheme="minorHAnsi"/>
          <w:sz w:val="28"/>
          <w:szCs w:val="28"/>
          <w:u w:val="none"/>
        </w:rPr>
        <w:t>………..</w:t>
      </w:r>
    </w:p>
    <w:p w14:paraId="4D986D97" w14:textId="77777777" w:rsidR="002D3C60" w:rsidRPr="003444DA" w:rsidRDefault="002D3C60" w:rsidP="002D3C60">
      <w:pPr>
        <w:rPr>
          <w:rFonts w:asciiTheme="minorHAnsi" w:hAnsiTheme="minorHAnsi" w:cstheme="minorHAnsi"/>
        </w:rPr>
      </w:pPr>
    </w:p>
    <w:p w14:paraId="6BB125AD" w14:textId="77777777" w:rsidR="00F750A3" w:rsidRPr="003444DA" w:rsidRDefault="00F750A3">
      <w:pPr>
        <w:pStyle w:val="Corpodeltesto"/>
        <w:rPr>
          <w:rFonts w:asciiTheme="minorHAnsi" w:hAnsiTheme="minorHAnsi" w:cstheme="minorHAnsi"/>
          <w:szCs w:val="24"/>
        </w:rPr>
      </w:pPr>
      <w:r w:rsidRPr="003444DA">
        <w:rPr>
          <w:rFonts w:asciiTheme="minorHAnsi" w:hAnsiTheme="minorHAnsi" w:cstheme="minorHAnsi"/>
          <w:szCs w:val="24"/>
        </w:rPr>
        <w:t>La classe è formata da …</w:t>
      </w:r>
      <w:r w:rsidR="008D70C2">
        <w:rPr>
          <w:rFonts w:asciiTheme="minorHAnsi" w:hAnsiTheme="minorHAnsi" w:cstheme="minorHAnsi"/>
          <w:szCs w:val="24"/>
        </w:rPr>
        <w:t xml:space="preserve">….. alunni, </w:t>
      </w:r>
      <w:r w:rsidR="008D70C2" w:rsidRPr="00B705EA">
        <w:rPr>
          <w:szCs w:val="24"/>
        </w:rPr>
        <w:t xml:space="preserve">di cui ……………. femmine e ………………. </w:t>
      </w:r>
      <w:r w:rsidR="008D70C2">
        <w:rPr>
          <w:szCs w:val="24"/>
        </w:rPr>
        <w:t>m</w:t>
      </w:r>
      <w:r w:rsidR="008D70C2" w:rsidRPr="00B705EA">
        <w:rPr>
          <w:szCs w:val="24"/>
        </w:rPr>
        <w:t>aschi</w:t>
      </w:r>
      <w:r w:rsidR="008D70C2">
        <w:rPr>
          <w:rFonts w:asciiTheme="minorHAnsi" w:hAnsiTheme="minorHAnsi" w:cstheme="minorHAnsi"/>
          <w:szCs w:val="24"/>
        </w:rPr>
        <w:t>.</w:t>
      </w:r>
    </w:p>
    <w:p w14:paraId="05FF464D" w14:textId="77777777" w:rsidR="00F750A3" w:rsidRPr="003444DA" w:rsidRDefault="00F750A3">
      <w:pPr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Provengono da altra scuola gli alunni:</w:t>
      </w:r>
    </w:p>
    <w:p w14:paraId="2D38B38B" w14:textId="77777777" w:rsidR="003444DA" w:rsidRDefault="004B68ED" w:rsidP="00D156BA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………………………….………………………………da</w:t>
      </w:r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</w:t>
      </w:r>
    </w:p>
    <w:p w14:paraId="734C9E7B" w14:textId="77777777" w:rsidR="00F750A3" w:rsidRPr="003444DA" w:rsidRDefault="003444DA" w:rsidP="00D156BA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………………………………………………………… </w:t>
      </w:r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>da…………………………………………………………..</w:t>
      </w:r>
    </w:p>
    <w:p w14:paraId="5D68BD5B" w14:textId="77777777" w:rsidR="00F750A3" w:rsidRPr="003444DA" w:rsidRDefault="00F750A3">
      <w:pPr>
        <w:rPr>
          <w:rFonts w:asciiTheme="minorHAnsi" w:hAnsiTheme="minorHAnsi" w:cstheme="minorHAnsi"/>
          <w:b w:val="0"/>
          <w:sz w:val="24"/>
          <w:szCs w:val="24"/>
        </w:rPr>
      </w:pPr>
    </w:p>
    <w:p w14:paraId="163542D3" w14:textId="77777777" w:rsidR="00F750A3" w:rsidRPr="003444DA" w:rsidRDefault="004054E1" w:rsidP="00D2671A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Nella classe sono</w:t>
      </w:r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 xml:space="preserve"> presenti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i seguenti </w:t>
      </w:r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 xml:space="preserve">alunni </w:t>
      </w:r>
      <w:r w:rsidR="0063046D" w:rsidRPr="003444DA">
        <w:rPr>
          <w:rFonts w:asciiTheme="minorHAnsi" w:hAnsiTheme="minorHAnsi" w:cstheme="minorHAnsi"/>
          <w:b w:val="0"/>
          <w:sz w:val="24"/>
          <w:szCs w:val="24"/>
        </w:rPr>
        <w:t xml:space="preserve">con </w:t>
      </w:r>
      <w:r w:rsidR="00366CE0" w:rsidRPr="003444DA">
        <w:rPr>
          <w:rFonts w:asciiTheme="minorHAnsi" w:hAnsiTheme="minorHAnsi" w:cstheme="minorHAnsi"/>
          <w:b w:val="0"/>
          <w:sz w:val="24"/>
          <w:szCs w:val="24"/>
        </w:rPr>
        <w:t>BES</w:t>
      </w:r>
      <w:r w:rsidR="009F700B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206AC" w:rsidRPr="003444DA">
        <w:rPr>
          <w:rFonts w:asciiTheme="minorHAnsi" w:hAnsiTheme="minorHAnsi" w:cstheme="minorHAnsi"/>
          <w:b w:val="0"/>
          <w:sz w:val="24"/>
          <w:szCs w:val="24"/>
        </w:rPr>
        <w:t>(</w:t>
      </w:r>
      <w:r w:rsidR="009F700B" w:rsidRPr="003444DA">
        <w:rPr>
          <w:rFonts w:asciiTheme="minorHAnsi" w:hAnsiTheme="minorHAnsi" w:cstheme="minorHAnsi"/>
          <w:b w:val="0"/>
          <w:sz w:val="24"/>
          <w:szCs w:val="24"/>
        </w:rPr>
        <w:t>per cui si rimanda</w:t>
      </w:r>
      <w:r w:rsidR="003444DA">
        <w:rPr>
          <w:rFonts w:asciiTheme="minorHAnsi" w:hAnsiTheme="minorHAnsi" w:cstheme="minorHAnsi"/>
          <w:b w:val="0"/>
          <w:sz w:val="24"/>
          <w:szCs w:val="24"/>
        </w:rPr>
        <w:t xml:space="preserve"> ai relativi</w:t>
      </w:r>
      <w:r w:rsidR="009F700B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F3EEE" w:rsidRPr="003444DA">
        <w:rPr>
          <w:rFonts w:asciiTheme="minorHAnsi" w:hAnsiTheme="minorHAnsi" w:cstheme="minorHAnsi"/>
          <w:b w:val="0"/>
          <w:sz w:val="24"/>
          <w:szCs w:val="24"/>
        </w:rPr>
        <w:t>PEI/</w:t>
      </w:r>
      <w:r w:rsidR="003444DA">
        <w:rPr>
          <w:rFonts w:asciiTheme="minorHAnsi" w:hAnsiTheme="minorHAnsi" w:cstheme="minorHAnsi"/>
          <w:b w:val="0"/>
          <w:sz w:val="24"/>
          <w:szCs w:val="24"/>
        </w:rPr>
        <w:t>PDP allegati</w:t>
      </w:r>
      <w:r w:rsidR="008206AC" w:rsidRPr="003444DA">
        <w:rPr>
          <w:rFonts w:asciiTheme="minorHAnsi" w:hAnsiTheme="minorHAnsi" w:cstheme="minorHAnsi"/>
          <w:b w:val="0"/>
          <w:sz w:val="24"/>
          <w:szCs w:val="24"/>
        </w:rPr>
        <w:t>)</w:t>
      </w:r>
      <w:r w:rsidR="00366CE0" w:rsidRPr="003444DA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1451484F" w14:textId="77777777" w:rsidR="00366CE0" w:rsidRPr="003444DA" w:rsidRDefault="00366CE0" w:rsidP="00D2671A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lastRenderedPageBreak/>
        <w:t>DVA…………………………………………………………………………………………………….</w:t>
      </w:r>
    </w:p>
    <w:p w14:paraId="0D4FC642" w14:textId="77777777" w:rsidR="00366CE0" w:rsidRPr="003444DA" w:rsidRDefault="00366CE0" w:rsidP="00D2671A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DSA……………………………………………………………………………………………………..</w:t>
      </w:r>
    </w:p>
    <w:p w14:paraId="29674709" w14:textId="3565F093" w:rsidR="00684AEA" w:rsidRDefault="001F1B6C" w:rsidP="00D2671A">
      <w:pPr>
        <w:spacing w:after="120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Altro………………………</w:t>
      </w:r>
      <w:r w:rsidR="003444DA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……………………………………………………………………………</w:t>
      </w:r>
    </w:p>
    <w:p w14:paraId="22CAFDFD" w14:textId="77777777" w:rsidR="00684AEA" w:rsidRDefault="00684AEA" w:rsidP="00D2671A">
      <w:pPr>
        <w:spacing w:after="120"/>
        <w:contextualSpacing/>
        <w:rPr>
          <w:rFonts w:asciiTheme="minorHAnsi" w:hAnsiTheme="minorHAnsi" w:cstheme="minorHAnsi"/>
          <w:b w:val="0"/>
          <w:sz w:val="24"/>
          <w:szCs w:val="24"/>
        </w:rPr>
      </w:pPr>
    </w:p>
    <w:p w14:paraId="46E9D4D2" w14:textId="35CA3530" w:rsidR="00FB781E" w:rsidRPr="00684AEA" w:rsidRDefault="00FB781E" w:rsidP="00D2671A">
      <w:pPr>
        <w:spacing w:after="120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Situazione educativa/didattica della classe (sulla base delle osservazioni iniziali):</w:t>
      </w:r>
    </w:p>
    <w:p w14:paraId="13965754" w14:textId="77777777" w:rsidR="008370B3" w:rsidRPr="003444DA" w:rsidRDefault="008370B3" w:rsidP="00D2671A">
      <w:pPr>
        <w:spacing w:after="120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La classe nel complesso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09A0FF98" w14:textId="77777777" w:rsidR="00FB781E" w:rsidRPr="003444DA" w:rsidRDefault="00FB781E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mostra un</w:t>
      </w:r>
      <w:r w:rsidR="00D2671A" w:rsidRPr="003444DA">
        <w:rPr>
          <w:rFonts w:asciiTheme="minorHAnsi" w:hAnsiTheme="minorHAnsi" w:cstheme="minorHAnsi"/>
          <w:sz w:val="24"/>
          <w:szCs w:val="24"/>
        </w:rPr>
        <w:t xml:space="preserve"> comportamento</w:t>
      </w:r>
      <w:r w:rsidRPr="003444DA">
        <w:rPr>
          <w:rFonts w:asciiTheme="minorHAnsi" w:hAnsiTheme="minorHAnsi" w:cstheme="minorHAnsi"/>
          <w:sz w:val="24"/>
          <w:szCs w:val="24"/>
        </w:rPr>
        <w:t xml:space="preserve">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corretto/complessivamente corretto/non sempre corretto</w:t>
      </w:r>
      <w:r w:rsidR="0063046D" w:rsidRPr="003444DA">
        <w:rPr>
          <w:rFonts w:asciiTheme="minorHAnsi" w:hAnsiTheme="minorHAnsi" w:cstheme="minorHAnsi"/>
          <w:b w:val="0"/>
          <w:sz w:val="24"/>
          <w:szCs w:val="24"/>
        </w:rPr>
        <w:t>/inadeguato</w:t>
      </w:r>
    </w:p>
    <w:p w14:paraId="007A280A" w14:textId="62DC56E3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osservazioni:</w:t>
      </w:r>
      <w:r w:rsidRPr="003444DA">
        <w:rPr>
          <w:rFonts w:asciiTheme="minorHAnsi" w:hAnsiTheme="minorHAnsi" w:cstheme="minorHAnsi"/>
          <w:sz w:val="24"/>
          <w:szCs w:val="24"/>
        </w:rPr>
        <w:t xml:space="preserve"> 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8D70C2">
        <w:rPr>
          <w:rFonts w:asciiTheme="minorHAnsi" w:hAnsiTheme="minorHAnsi" w:cstheme="minorHAnsi"/>
          <w:sz w:val="24"/>
          <w:szCs w:val="24"/>
        </w:rPr>
        <w:t>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695EB57D" w14:textId="0BC87764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71655C8B" w14:textId="77777777" w:rsidR="00FB781E" w:rsidRPr="003444DA" w:rsidRDefault="008370B3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dimostra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un livello di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B781E" w:rsidRPr="003444DA">
        <w:rPr>
          <w:rFonts w:asciiTheme="minorHAnsi" w:hAnsiTheme="minorHAnsi" w:cstheme="minorHAnsi"/>
          <w:sz w:val="24"/>
          <w:szCs w:val="24"/>
        </w:rPr>
        <w:t>socializzazione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 xml:space="preserve">: ottimo/buono/sufficiente/ancora scarso </w:t>
      </w:r>
    </w:p>
    <w:p w14:paraId="589C2785" w14:textId="3A33DABD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79A51039" w14:textId="22D77744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4C6C6506" w14:textId="77777777" w:rsidR="00FB781E" w:rsidRPr="003444DA" w:rsidRDefault="003444DA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p</w:t>
      </w:r>
      <w:r w:rsidR="008370B3" w:rsidRPr="003444DA">
        <w:rPr>
          <w:rFonts w:asciiTheme="minorHAnsi" w:hAnsiTheme="minorHAnsi" w:cstheme="minorHAnsi"/>
          <w:sz w:val="24"/>
          <w:szCs w:val="24"/>
        </w:rPr>
        <w:t>artecipa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</w:t>
      </w:r>
      <w:r w:rsidR="008370B3" w:rsidRPr="003444DA">
        <w:rPr>
          <w:rFonts w:asciiTheme="minorHAnsi" w:hAnsiTheme="minorHAnsi" w:cstheme="minorHAnsi"/>
          <w:sz w:val="24"/>
          <w:szCs w:val="24"/>
        </w:rPr>
        <w:t>alle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attività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>: con entusiasmo ed apporti personali/con interventi pertinenti/con interventi non sempre pertinenti/se sollecitati</w:t>
      </w:r>
    </w:p>
    <w:p w14:paraId="756C7D01" w14:textId="4BB854ED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osservazioni: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E0489CB" w14:textId="5B6A2208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6F272974" w14:textId="77777777" w:rsidR="00FB781E" w:rsidRPr="003444DA" w:rsidRDefault="008370B3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Lavora</w:t>
      </w:r>
      <w:r w:rsidR="00D2671A" w:rsidRPr="003444DA">
        <w:rPr>
          <w:rFonts w:asciiTheme="minorHAnsi" w:hAnsiTheme="minorHAnsi" w:cstheme="minorHAnsi"/>
          <w:sz w:val="24"/>
          <w:szCs w:val="24"/>
        </w:rPr>
        <w:t xml:space="preserve"> 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>in modo autonomo/non del t</w:t>
      </w:r>
      <w:r w:rsidR="008D70C2">
        <w:rPr>
          <w:rFonts w:asciiTheme="minorHAnsi" w:hAnsiTheme="minorHAnsi" w:cstheme="minorHAnsi"/>
          <w:b w:val="0"/>
          <w:sz w:val="24"/>
          <w:szCs w:val="24"/>
        </w:rPr>
        <w:t>utto autonomo</w:t>
      </w:r>
    </w:p>
    <w:p w14:paraId="4C6E38E2" w14:textId="61FFC427" w:rsidR="00D2671A" w:rsidRPr="003444DA" w:rsidRDefault="00D2671A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8D70C2">
        <w:rPr>
          <w:rFonts w:asciiTheme="minorHAnsi" w:hAnsiTheme="minorHAnsi" w:cstheme="minorHAnsi"/>
          <w:sz w:val="24"/>
          <w:szCs w:val="24"/>
        </w:rPr>
        <w:t>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3B8905C0" w14:textId="7447586E" w:rsidR="00BC6472" w:rsidRDefault="00D2671A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39C620BD" w14:textId="6EEDAD13" w:rsidR="00090905" w:rsidRPr="00090905" w:rsidRDefault="008D70C2" w:rsidP="00090905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 xml:space="preserve">Evidenzia un impegno </w:t>
      </w:r>
      <w:r w:rsidRPr="00090905">
        <w:rPr>
          <w:rFonts w:asciiTheme="minorHAnsi" w:hAnsiTheme="minorHAnsi" w:cstheme="minorHAnsi"/>
          <w:b w:val="0"/>
          <w:sz w:val="24"/>
          <w:szCs w:val="24"/>
        </w:rPr>
        <w:t>soddisfacente/sufficiente/superficiale</w:t>
      </w:r>
    </w:p>
    <w:p w14:paraId="7B1AF9A8" w14:textId="77777777" w:rsidR="00090905" w:rsidRPr="00090905" w:rsidRDefault="00090905" w:rsidP="0009090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36737BB" w14:textId="4B54795E" w:rsidR="008D70C2" w:rsidRPr="00684AEA" w:rsidRDefault="00090905" w:rsidP="00684AE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</w:p>
    <w:p w14:paraId="69D1DF44" w14:textId="60557E11" w:rsidR="00FB781E" w:rsidRPr="003444DA" w:rsidRDefault="00724446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Evidenzia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a casa</w:t>
      </w:r>
      <w:r>
        <w:rPr>
          <w:rFonts w:asciiTheme="minorHAnsi" w:hAnsiTheme="minorHAnsi" w:cstheme="minorHAnsi"/>
          <w:sz w:val="24"/>
          <w:szCs w:val="24"/>
        </w:rPr>
        <w:t xml:space="preserve"> un impegno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: 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>proficuo/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>regolare/discontinuo/inadeguato/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 xml:space="preserve"> superficial</w:t>
      </w:r>
      <w:r>
        <w:rPr>
          <w:rFonts w:asciiTheme="minorHAnsi" w:hAnsiTheme="minorHAnsi" w:cstheme="minorHAnsi"/>
          <w:b w:val="0"/>
          <w:sz w:val="24"/>
          <w:szCs w:val="24"/>
        </w:rPr>
        <w:t>e</w:t>
      </w:r>
      <w:r w:rsidR="00FB781E" w:rsidRPr="003444DA">
        <w:rPr>
          <w:rFonts w:asciiTheme="minorHAnsi" w:hAnsiTheme="minorHAnsi" w:cstheme="minorHAnsi"/>
          <w:sz w:val="24"/>
          <w:szCs w:val="24"/>
        </w:rPr>
        <w:tab/>
      </w:r>
    </w:p>
    <w:p w14:paraId="336F27D8" w14:textId="31F2BA8D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osservazioni:</w:t>
      </w:r>
      <w:r w:rsidRPr="003444D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4A5851C6" w14:textId="693F4F55" w:rsidR="008370B3" w:rsidRPr="003444DA" w:rsidRDefault="00FB781E" w:rsidP="008370B3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3945FDA2" w14:textId="77777777" w:rsidR="00FB781E" w:rsidRPr="003444DA" w:rsidRDefault="00BF4733" w:rsidP="008370B3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lastRenderedPageBreak/>
        <w:t>E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>videnziano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problemi i seguenti alunni 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>(specificare il tipo di problemi)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</w:p>
    <w:p w14:paraId="4D200E7C" w14:textId="79104172" w:rsidR="003444DA" w:rsidRDefault="00FB781E" w:rsidP="00D156BA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</w:t>
      </w:r>
    </w:p>
    <w:p w14:paraId="61D894B2" w14:textId="77777777" w:rsidR="003444DA" w:rsidRDefault="00FB781E" w:rsidP="00D156BA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3444DA" w:rsidRPr="003444DA">
        <w:rPr>
          <w:rFonts w:asciiTheme="minorHAnsi" w:hAnsiTheme="minorHAnsi" w:cstheme="minorHAnsi"/>
          <w:sz w:val="24"/>
          <w:szCs w:val="24"/>
        </w:rPr>
        <w:t>………</w:t>
      </w:r>
    </w:p>
    <w:p w14:paraId="486AED49" w14:textId="1C30FE6F" w:rsidR="00056091" w:rsidRDefault="003444DA" w:rsidP="00684AEA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E9DBB92" w14:textId="77777777" w:rsidR="00684AEA" w:rsidRPr="00684AEA" w:rsidRDefault="00684AEA" w:rsidP="00684AEA">
      <w:pPr>
        <w:pStyle w:val="Paragrafoelenco"/>
        <w:spacing w:after="120"/>
        <w:rPr>
          <w:rFonts w:asciiTheme="minorHAnsi" w:hAnsiTheme="minorHAnsi" w:cstheme="minorHAnsi"/>
          <w:sz w:val="24"/>
          <w:szCs w:val="24"/>
        </w:rPr>
      </w:pPr>
    </w:p>
    <w:p w14:paraId="67451F3F" w14:textId="7F4A01DD" w:rsidR="00056091" w:rsidRDefault="00056091" w:rsidP="00056091">
      <w:pPr>
        <w:pStyle w:val="Paragrafoelenco"/>
        <w:jc w:val="center"/>
        <w:rPr>
          <w:rFonts w:asciiTheme="minorHAnsi" w:hAnsiTheme="minorHAnsi" w:cstheme="minorHAnsi"/>
          <w:sz w:val="28"/>
          <w:szCs w:val="28"/>
        </w:rPr>
      </w:pPr>
      <w:r w:rsidRPr="00056091">
        <w:rPr>
          <w:rFonts w:asciiTheme="minorHAnsi" w:hAnsiTheme="minorHAnsi" w:cstheme="minorHAnsi"/>
          <w:sz w:val="28"/>
          <w:szCs w:val="28"/>
        </w:rPr>
        <w:t>TABELLA DI RIEPILOGO FASCE DI LIVELLO IN PARTENZA</w:t>
      </w:r>
    </w:p>
    <w:p w14:paraId="553676EA" w14:textId="218C48A4" w:rsidR="00056091" w:rsidRPr="00056091" w:rsidRDefault="00056091" w:rsidP="00056091">
      <w:pPr>
        <w:pStyle w:val="Paragrafoelenc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56091">
        <w:rPr>
          <w:rFonts w:asciiTheme="minorHAnsi" w:hAnsiTheme="minorHAnsi" w:cstheme="minorHAnsi"/>
          <w:i/>
          <w:sz w:val="24"/>
          <w:szCs w:val="24"/>
        </w:rPr>
        <w:t>(</w:t>
      </w:r>
      <w:r w:rsidR="00DB2A97" w:rsidRPr="00DB2A97">
        <w:rPr>
          <w:rFonts w:asciiTheme="minorHAnsi" w:hAnsiTheme="minorHAnsi" w:cstheme="minorHAnsi"/>
          <w:i/>
          <w:sz w:val="24"/>
          <w:szCs w:val="24"/>
        </w:rPr>
        <w:t>Compilare sulla base degli esiti dei test d’ingresso e delle osservazioni iniziali</w:t>
      </w:r>
      <w:r w:rsidR="00DB2A97" w:rsidRPr="0005609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2A97">
        <w:rPr>
          <w:rFonts w:asciiTheme="minorHAnsi" w:hAnsiTheme="minorHAnsi" w:cstheme="minorHAnsi"/>
          <w:i/>
          <w:sz w:val="24"/>
          <w:szCs w:val="24"/>
        </w:rPr>
        <w:t>inserendo il</w:t>
      </w:r>
      <w:r w:rsidRPr="00056091">
        <w:rPr>
          <w:rFonts w:asciiTheme="minorHAnsi" w:hAnsiTheme="minorHAnsi" w:cstheme="minorHAnsi"/>
          <w:i/>
          <w:sz w:val="24"/>
          <w:szCs w:val="24"/>
        </w:rPr>
        <w:t xml:space="preserve"> n° di alunni inclusi in ogni fascia)</w:t>
      </w:r>
    </w:p>
    <w:p w14:paraId="01E12DAA" w14:textId="77777777" w:rsidR="00056091" w:rsidRPr="00056091" w:rsidRDefault="00056091" w:rsidP="000560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3805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42"/>
        <w:gridCol w:w="2743"/>
        <w:gridCol w:w="2742"/>
        <w:gridCol w:w="2743"/>
      </w:tblGrid>
      <w:tr w:rsidR="00056091" w:rsidRPr="00ED2380" w14:paraId="3459AF9A" w14:textId="77777777" w:rsidTr="00056091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182" w14:textId="77777777" w:rsidR="00056091" w:rsidRPr="00ED2380" w:rsidRDefault="00056091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8FC0" w14:textId="459636D9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AVANZATO</w:t>
            </w:r>
          </w:p>
          <w:p w14:paraId="6F148D0B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(9 –10)</w:t>
            </w:r>
          </w:p>
          <w:p w14:paraId="0273DD1B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FCE5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INTERMEDIO</w:t>
            </w:r>
          </w:p>
          <w:p w14:paraId="44F3BDDA" w14:textId="57F1CF63" w:rsidR="00056091" w:rsidRPr="00ED2380" w:rsidRDefault="00056091" w:rsidP="00056091">
            <w:pPr>
              <w:pStyle w:val="Intestazionetabella"/>
              <w:suppressLineNumbers w:val="0"/>
              <w:snapToGrid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bCs w:val="0"/>
                <w:sz w:val="24"/>
                <w:szCs w:val="24"/>
              </w:rPr>
              <w:t>(7-8)</w:t>
            </w:r>
          </w:p>
          <w:p w14:paraId="55C72AD0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4680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</w:p>
          <w:p w14:paraId="3C178DA4" w14:textId="7C33BE4B" w:rsidR="00056091" w:rsidRPr="00ED2380" w:rsidRDefault="00056091" w:rsidP="00056091">
            <w:pPr>
              <w:pStyle w:val="Intestazionetabella"/>
              <w:suppressLineNumbers w:val="0"/>
              <w:snapToGrid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bCs w:val="0"/>
                <w:sz w:val="24"/>
                <w:szCs w:val="24"/>
              </w:rPr>
              <w:t>(6)</w:t>
            </w:r>
          </w:p>
          <w:p w14:paraId="6EA1B10E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562E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INIZIALE</w:t>
            </w:r>
          </w:p>
          <w:p w14:paraId="7680F25B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(4-5)</w:t>
            </w:r>
          </w:p>
          <w:p w14:paraId="4BDE907C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091" w:rsidRPr="00ED2380" w14:paraId="5AB37A22" w14:textId="77777777" w:rsidTr="00056091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4A37" w14:textId="16B28B6C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ITALIANO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7684" w14:textId="07B7D76E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A269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64BE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BB9E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091" w:rsidRPr="00ED2380" w14:paraId="2F90CE9D" w14:textId="77777777" w:rsidTr="00056091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7123" w14:textId="0C653DD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MATEMATICA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4D1C" w14:textId="7BBBDCBE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EE15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7D56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20AF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091" w:rsidRPr="00ED2380" w14:paraId="2F20C52D" w14:textId="77777777" w:rsidTr="00056091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5DD8" w14:textId="45198682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INGLESE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2C3C" w14:textId="1ED13F55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D369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4646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D12F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2D0B42" w14:textId="77777777" w:rsidR="00056091" w:rsidRPr="00056091" w:rsidRDefault="00056091" w:rsidP="00056091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FB81ADA" w14:textId="1F2C9B79" w:rsidR="00724446" w:rsidRDefault="00724446" w:rsidP="00684AEA">
      <w:pPr>
        <w:pStyle w:val="Titolo3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090905">
        <w:rPr>
          <w:rFonts w:asciiTheme="minorHAnsi" w:hAnsiTheme="minorHAnsi" w:cstheme="minorHAnsi"/>
          <w:sz w:val="28"/>
          <w:szCs w:val="28"/>
          <w:u w:val="none"/>
        </w:rPr>
        <w:t>PRESENTAZIONE DELLA CLASSE ………..</w:t>
      </w:r>
    </w:p>
    <w:p w14:paraId="0D554495" w14:textId="77777777" w:rsidR="00684AEA" w:rsidRPr="00684AEA" w:rsidRDefault="00684AEA" w:rsidP="00684AEA"/>
    <w:p w14:paraId="54EB18E7" w14:textId="77777777" w:rsidR="00724446" w:rsidRPr="003444DA" w:rsidRDefault="00724446" w:rsidP="00684AEA">
      <w:pPr>
        <w:pStyle w:val="Corpodeltesto"/>
        <w:rPr>
          <w:rFonts w:asciiTheme="minorHAnsi" w:hAnsiTheme="minorHAnsi" w:cstheme="minorHAnsi"/>
          <w:szCs w:val="24"/>
        </w:rPr>
      </w:pPr>
      <w:r w:rsidRPr="003444DA">
        <w:rPr>
          <w:rFonts w:asciiTheme="minorHAnsi" w:hAnsiTheme="minorHAnsi" w:cstheme="minorHAnsi"/>
          <w:szCs w:val="24"/>
        </w:rPr>
        <w:t>La classe è formata da …</w:t>
      </w:r>
      <w:r>
        <w:rPr>
          <w:rFonts w:asciiTheme="minorHAnsi" w:hAnsiTheme="minorHAnsi" w:cstheme="minorHAnsi"/>
          <w:szCs w:val="24"/>
        </w:rPr>
        <w:t xml:space="preserve">….. alunni, </w:t>
      </w:r>
      <w:r w:rsidRPr="00B705EA">
        <w:rPr>
          <w:szCs w:val="24"/>
        </w:rPr>
        <w:t xml:space="preserve">di cui ……………. femmine e ………………. </w:t>
      </w:r>
      <w:r>
        <w:rPr>
          <w:szCs w:val="24"/>
        </w:rPr>
        <w:t>m</w:t>
      </w:r>
      <w:r w:rsidRPr="00B705EA">
        <w:rPr>
          <w:szCs w:val="24"/>
        </w:rPr>
        <w:t>aschi</w:t>
      </w:r>
      <w:r>
        <w:rPr>
          <w:rFonts w:asciiTheme="minorHAnsi" w:hAnsiTheme="minorHAnsi" w:cstheme="minorHAnsi"/>
          <w:szCs w:val="24"/>
        </w:rPr>
        <w:t>.</w:t>
      </w:r>
    </w:p>
    <w:p w14:paraId="5A272B8F" w14:textId="77777777" w:rsidR="00724446" w:rsidRPr="003444DA" w:rsidRDefault="00724446" w:rsidP="00684AEA">
      <w:pPr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Provengono da altra scuola gli alunni:</w:t>
      </w:r>
    </w:p>
    <w:p w14:paraId="2BBEFE64" w14:textId="77777777" w:rsidR="00724446" w:rsidRDefault="00724446" w:rsidP="00684AEA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………………………….………………………………da…………………………………………………………</w:t>
      </w:r>
    </w:p>
    <w:p w14:paraId="59321C51" w14:textId="77777777" w:rsidR="00724446" w:rsidRPr="003444DA" w:rsidRDefault="00724446" w:rsidP="00724446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…………………………………………………………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da…………………………………………………………..</w:t>
      </w:r>
    </w:p>
    <w:p w14:paraId="72752F08" w14:textId="77777777" w:rsidR="00724446" w:rsidRPr="003444DA" w:rsidRDefault="00724446" w:rsidP="00724446">
      <w:pPr>
        <w:rPr>
          <w:rFonts w:asciiTheme="minorHAnsi" w:hAnsiTheme="minorHAnsi" w:cstheme="minorHAnsi"/>
          <w:b w:val="0"/>
          <w:sz w:val="24"/>
          <w:szCs w:val="24"/>
        </w:rPr>
      </w:pPr>
    </w:p>
    <w:p w14:paraId="149A3D6B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Nella classe sono presenti i seguenti alunni con BES (per cui si rimanda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ai relativi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 PEI/</w:t>
      </w:r>
      <w:r>
        <w:rPr>
          <w:rFonts w:asciiTheme="minorHAnsi" w:hAnsiTheme="minorHAnsi" w:cstheme="minorHAnsi"/>
          <w:b w:val="0"/>
          <w:sz w:val="24"/>
          <w:szCs w:val="24"/>
        </w:rPr>
        <w:t>PDP allegati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):</w:t>
      </w:r>
    </w:p>
    <w:p w14:paraId="7C3300EB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DVA…………………………………………………………………………………………………….</w:t>
      </w:r>
    </w:p>
    <w:p w14:paraId="4BB72969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DSA……………………………………………………………………………………………………..</w:t>
      </w:r>
    </w:p>
    <w:p w14:paraId="4CBC8CAB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Altro………………………</w:t>
      </w:r>
      <w:r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……………………………………………………………………………</w:t>
      </w:r>
    </w:p>
    <w:p w14:paraId="786D48B2" w14:textId="7FEF3385" w:rsidR="00724446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16988482" w14:textId="77777777" w:rsidR="00684AEA" w:rsidRPr="003444DA" w:rsidRDefault="00684AEA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138AC6EF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lastRenderedPageBreak/>
        <w:t>Situazione educativa/didattica della classe (sulla base delle osservazioni iniziali):</w:t>
      </w:r>
    </w:p>
    <w:p w14:paraId="4DFE7273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La classe nel complesso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35798563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 xml:space="preserve">mostra un comportamento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corretto/complessivamente corretto/non sempre corretto/inadeguato</w:t>
      </w:r>
    </w:p>
    <w:p w14:paraId="11FEF81E" w14:textId="0F259AF3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osservazioni:</w:t>
      </w:r>
      <w:r w:rsidRPr="003444DA">
        <w:rPr>
          <w:rFonts w:asciiTheme="minorHAnsi" w:hAnsiTheme="minorHAnsi" w:cstheme="minorHAnsi"/>
          <w:sz w:val="24"/>
          <w:szCs w:val="24"/>
        </w:rPr>
        <w:t xml:space="preserve"> 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7D813F82" w14:textId="561E8F64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626E494C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dimostra un livello di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444DA">
        <w:rPr>
          <w:rFonts w:asciiTheme="minorHAnsi" w:hAnsiTheme="minorHAnsi" w:cstheme="minorHAnsi"/>
          <w:sz w:val="24"/>
          <w:szCs w:val="24"/>
        </w:rPr>
        <w:t>socializzazione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: ottimo/buono/sufficiente/ancora scarso </w:t>
      </w:r>
    </w:p>
    <w:p w14:paraId="3BFED82E" w14:textId="5E61224C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3AB821F2" w14:textId="748316FC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44FB1476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partecipa alle attività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: con entusiasmo ed apporti personali/con interventi pertinenti/con interventi non sempre pertinenti/se sollecitati</w:t>
      </w:r>
    </w:p>
    <w:p w14:paraId="6F4CBAA5" w14:textId="57F5B4A4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DA14C97" w14:textId="4970A3A6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60043869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 xml:space="preserve">Lavora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in modo autonomo/non del t</w:t>
      </w:r>
      <w:r>
        <w:rPr>
          <w:rFonts w:asciiTheme="minorHAnsi" w:hAnsiTheme="minorHAnsi" w:cstheme="minorHAnsi"/>
          <w:b w:val="0"/>
          <w:sz w:val="24"/>
          <w:szCs w:val="24"/>
        </w:rPr>
        <w:t>utto autonomo</w:t>
      </w:r>
    </w:p>
    <w:p w14:paraId="1CF50237" w14:textId="38A7D22C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E62CB4C" w14:textId="49A10650" w:rsidR="00724446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2F1E2237" w14:textId="0BF71608" w:rsidR="00724446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 xml:space="preserve">Evidenzia un impegno </w:t>
      </w:r>
      <w:r w:rsidRPr="00090905">
        <w:rPr>
          <w:rFonts w:asciiTheme="minorHAnsi" w:hAnsiTheme="minorHAnsi" w:cstheme="minorHAnsi"/>
          <w:b w:val="0"/>
          <w:sz w:val="24"/>
          <w:szCs w:val="24"/>
        </w:rPr>
        <w:t>soddisfacente/sufficiente/superficiale</w:t>
      </w:r>
    </w:p>
    <w:p w14:paraId="5AE15138" w14:textId="77777777" w:rsidR="00090905" w:rsidRPr="00090905" w:rsidRDefault="00090905" w:rsidP="0009090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B3102EF" w14:textId="4186542E" w:rsidR="00724446" w:rsidRPr="00684AEA" w:rsidRDefault="00090905" w:rsidP="00684AE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4A51EF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>Evidenzia a casa un impegno</w:t>
      </w:r>
      <w:r w:rsidRPr="003444DA">
        <w:rPr>
          <w:rFonts w:asciiTheme="minorHAnsi" w:hAnsiTheme="minorHAnsi" w:cstheme="minorHAnsi"/>
          <w:sz w:val="24"/>
          <w:szCs w:val="24"/>
        </w:rPr>
        <w:t xml:space="preserve">: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proficuo/ regolare/discontinuo/inadeguato/ superficial</w:t>
      </w:r>
      <w:r>
        <w:rPr>
          <w:rFonts w:asciiTheme="minorHAnsi" w:hAnsiTheme="minorHAnsi" w:cstheme="minorHAnsi"/>
          <w:b w:val="0"/>
          <w:sz w:val="24"/>
          <w:szCs w:val="24"/>
        </w:rPr>
        <w:t>e</w:t>
      </w:r>
      <w:r w:rsidRPr="003444DA">
        <w:rPr>
          <w:rFonts w:asciiTheme="minorHAnsi" w:hAnsiTheme="minorHAnsi" w:cstheme="minorHAnsi"/>
          <w:sz w:val="24"/>
          <w:szCs w:val="24"/>
        </w:rPr>
        <w:tab/>
      </w:r>
    </w:p>
    <w:p w14:paraId="4835FFC3" w14:textId="7F9A010A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osservazioni:</w:t>
      </w:r>
      <w:r w:rsidRPr="003444D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AA1AFAF" w14:textId="58A8FEB4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07DDB03C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Evidenziano</w:t>
      </w:r>
      <w:r w:rsidRPr="003444DA">
        <w:rPr>
          <w:rFonts w:asciiTheme="minorHAnsi" w:hAnsiTheme="minorHAnsi" w:cstheme="minorHAnsi"/>
          <w:sz w:val="24"/>
          <w:szCs w:val="24"/>
        </w:rPr>
        <w:t xml:space="preserve"> problemi i seguenti alunni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(specificare il tipo di problemi): </w:t>
      </w:r>
    </w:p>
    <w:p w14:paraId="5EBE913D" w14:textId="1E73B93C" w:rsidR="00724446" w:rsidRDefault="00724446" w:rsidP="00724446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DB2A97">
        <w:rPr>
          <w:rFonts w:asciiTheme="minorHAnsi" w:hAnsiTheme="minorHAnsi" w:cstheme="minorHAnsi"/>
          <w:sz w:val="24"/>
          <w:szCs w:val="24"/>
        </w:rPr>
        <w:t>..</w:t>
      </w:r>
    </w:p>
    <w:p w14:paraId="4FD6A7C7" w14:textId="77777777" w:rsidR="00724446" w:rsidRDefault="00724446" w:rsidP="00724446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3444DA">
        <w:rPr>
          <w:rFonts w:asciiTheme="minorHAnsi" w:hAnsiTheme="minorHAnsi" w:cstheme="minorHAnsi"/>
          <w:sz w:val="24"/>
          <w:szCs w:val="24"/>
        </w:rPr>
        <w:t>………</w:t>
      </w:r>
    </w:p>
    <w:p w14:paraId="78EF563B" w14:textId="5045DA95" w:rsidR="00724446" w:rsidRDefault="00724446" w:rsidP="00724446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2DF6849" w14:textId="6B74389B" w:rsidR="00DB2A97" w:rsidRDefault="00DB2A97" w:rsidP="00DB2A97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4AFF0307" w14:textId="77777777" w:rsidR="00DB2A97" w:rsidRDefault="00DB2A97" w:rsidP="00DB2A97">
      <w:pPr>
        <w:pStyle w:val="Paragrafoelenco"/>
        <w:jc w:val="center"/>
        <w:rPr>
          <w:rFonts w:asciiTheme="minorHAnsi" w:hAnsiTheme="minorHAnsi" w:cstheme="minorHAnsi"/>
          <w:sz w:val="28"/>
          <w:szCs w:val="28"/>
        </w:rPr>
      </w:pPr>
      <w:r w:rsidRPr="00056091">
        <w:rPr>
          <w:rFonts w:asciiTheme="minorHAnsi" w:hAnsiTheme="minorHAnsi" w:cstheme="minorHAnsi"/>
          <w:sz w:val="28"/>
          <w:szCs w:val="28"/>
        </w:rPr>
        <w:t>TABELLA DI RIEPILOGO FASCE DI LIVELLO IN PARTENZA</w:t>
      </w:r>
    </w:p>
    <w:p w14:paraId="3423F969" w14:textId="77777777" w:rsidR="00DB2A97" w:rsidRPr="00056091" w:rsidRDefault="00DB2A97" w:rsidP="00DB2A97">
      <w:pPr>
        <w:pStyle w:val="Paragrafoelenc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56091">
        <w:rPr>
          <w:rFonts w:asciiTheme="minorHAnsi" w:hAnsiTheme="minorHAnsi" w:cstheme="minorHAnsi"/>
          <w:i/>
          <w:sz w:val="24"/>
          <w:szCs w:val="24"/>
        </w:rPr>
        <w:t>(</w:t>
      </w:r>
      <w:r w:rsidRPr="00DB2A97">
        <w:rPr>
          <w:rFonts w:asciiTheme="minorHAnsi" w:hAnsiTheme="minorHAnsi" w:cstheme="minorHAnsi"/>
          <w:i/>
          <w:sz w:val="24"/>
          <w:szCs w:val="24"/>
        </w:rPr>
        <w:t>Compilare sulla base degli esiti dei test d’ingresso e delle osservazioni iniziali</w:t>
      </w:r>
      <w:r w:rsidRPr="00056091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inserendo il</w:t>
      </w:r>
      <w:r w:rsidRPr="00056091">
        <w:rPr>
          <w:rFonts w:asciiTheme="minorHAnsi" w:hAnsiTheme="minorHAnsi" w:cstheme="minorHAnsi"/>
          <w:i/>
          <w:sz w:val="24"/>
          <w:szCs w:val="24"/>
        </w:rPr>
        <w:t xml:space="preserve"> n° di alunni inclusi in ogni fascia)</w:t>
      </w:r>
    </w:p>
    <w:p w14:paraId="63241120" w14:textId="77777777" w:rsidR="00DB2A97" w:rsidRPr="00056091" w:rsidRDefault="00DB2A97" w:rsidP="00DB2A9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3805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42"/>
        <w:gridCol w:w="2743"/>
        <w:gridCol w:w="2742"/>
        <w:gridCol w:w="2743"/>
      </w:tblGrid>
      <w:tr w:rsidR="00DB2A97" w:rsidRPr="00ED2380" w14:paraId="130BF72A" w14:textId="77777777" w:rsidTr="004D3D79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C9C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23C5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AVANZATO</w:t>
            </w:r>
          </w:p>
          <w:p w14:paraId="5A9C0339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(9 –10)</w:t>
            </w:r>
          </w:p>
          <w:p w14:paraId="2E348690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0886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INTERMEDIO</w:t>
            </w:r>
          </w:p>
          <w:p w14:paraId="1822B7BA" w14:textId="77777777" w:rsidR="00DB2A97" w:rsidRPr="00ED2380" w:rsidRDefault="00DB2A97" w:rsidP="004D3D79">
            <w:pPr>
              <w:pStyle w:val="Intestazionetabella"/>
              <w:suppressLineNumbers w:val="0"/>
              <w:snapToGrid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bCs w:val="0"/>
                <w:sz w:val="24"/>
                <w:szCs w:val="24"/>
              </w:rPr>
              <w:t>(7-8)</w:t>
            </w:r>
          </w:p>
          <w:p w14:paraId="06EF1325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2B3D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</w:p>
          <w:p w14:paraId="468D90DC" w14:textId="78FD05A6" w:rsidR="00DB2A97" w:rsidRPr="00ED2380" w:rsidRDefault="00DB2A97" w:rsidP="004D3D79">
            <w:pPr>
              <w:pStyle w:val="Intestazionetabella"/>
              <w:suppressLineNumbers w:val="0"/>
              <w:snapToGrid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bCs w:val="0"/>
                <w:sz w:val="24"/>
                <w:szCs w:val="24"/>
              </w:rPr>
              <w:t>(6)</w:t>
            </w:r>
          </w:p>
          <w:p w14:paraId="3FFB2F9F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CF97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INIZIALE</w:t>
            </w:r>
          </w:p>
          <w:p w14:paraId="2A4E8BC1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(4-5)</w:t>
            </w:r>
          </w:p>
          <w:p w14:paraId="225431EC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97" w:rsidRPr="00ED2380" w14:paraId="40938EF4" w14:textId="77777777" w:rsidTr="004D3D79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C439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ITALIANO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A0DD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162C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98AA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5CD8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97" w:rsidRPr="00ED2380" w14:paraId="3AAF5804" w14:textId="77777777" w:rsidTr="004D3D79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013A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MATEMATICA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FF0F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DF5A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7807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99CF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97" w:rsidRPr="00ED2380" w14:paraId="696B13A8" w14:textId="77777777" w:rsidTr="004D3D79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65AB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INGLESE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9F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2409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4CBA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526" w14:textId="77777777" w:rsidR="00DB2A97" w:rsidRPr="00ED2380" w:rsidRDefault="00DB2A97" w:rsidP="004D3D7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AC8F36" w14:textId="77777777" w:rsidR="00DB2A97" w:rsidRPr="00DB2A97" w:rsidRDefault="00DB2A97" w:rsidP="00DB2A97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C666A54" w14:textId="5895F3E9" w:rsidR="00056091" w:rsidRPr="00DB2A97" w:rsidRDefault="00724446" w:rsidP="00724446">
      <w:pPr>
        <w:suppressAutoHyphens w:val="0"/>
        <w:rPr>
          <w:rFonts w:asciiTheme="minorHAnsi" w:hAnsiTheme="minorHAnsi" w:cstheme="minorHAnsi"/>
          <w:szCs w:val="24"/>
        </w:rPr>
      </w:pPr>
      <w:r w:rsidRPr="003444DA">
        <w:rPr>
          <w:rFonts w:asciiTheme="minorHAnsi" w:hAnsiTheme="minorHAnsi" w:cstheme="minorHAnsi"/>
          <w:szCs w:val="24"/>
        </w:rPr>
        <w:br w:type="page"/>
      </w:r>
    </w:p>
    <w:p w14:paraId="4C6437D9" w14:textId="77777777" w:rsidR="00DB737F" w:rsidRPr="00A12BC5" w:rsidRDefault="00DB737F" w:rsidP="00DB737F">
      <w:pPr>
        <w:keepNext/>
        <w:spacing w:before="120"/>
        <w:ind w:left="720" w:hanging="720"/>
        <w:jc w:val="center"/>
        <w:outlineLvl w:val="2"/>
        <w:rPr>
          <w:rFonts w:asciiTheme="minorHAnsi" w:hAnsiTheme="minorHAnsi" w:cstheme="minorHAnsi"/>
          <w:b w:val="0"/>
          <w:sz w:val="28"/>
          <w:szCs w:val="28"/>
        </w:rPr>
      </w:pPr>
      <w:r w:rsidRPr="00A12BC5">
        <w:rPr>
          <w:rFonts w:asciiTheme="minorHAnsi" w:hAnsiTheme="minorHAnsi" w:cstheme="minorHAnsi"/>
          <w:sz w:val="28"/>
          <w:szCs w:val="28"/>
        </w:rPr>
        <w:lastRenderedPageBreak/>
        <w:t>TRAGUARDI DI COMPETENZA DI CITTADINANZA ATTIVA</w:t>
      </w:r>
    </w:p>
    <w:p w14:paraId="37A0847E" w14:textId="77777777" w:rsidR="00DB737F" w:rsidRPr="00A12BC5" w:rsidRDefault="00DB737F" w:rsidP="00ED2380">
      <w:pPr>
        <w:keepNext/>
        <w:jc w:val="both"/>
        <w:outlineLvl w:val="2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2407A799" w14:textId="3431340E" w:rsidR="00DB737F" w:rsidRPr="00ED2380" w:rsidRDefault="00DB737F" w:rsidP="00DB737F">
      <w:pPr>
        <w:pStyle w:val="Paragrafoelenco"/>
        <w:numPr>
          <w:ilvl w:val="0"/>
          <w:numId w:val="7"/>
        </w:numPr>
        <w:suppressAutoHyphens w:val="0"/>
        <w:spacing w:after="120" w:line="276" w:lineRule="auto"/>
        <w:ind w:left="357" w:hanging="357"/>
        <w:contextualSpacing w:val="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Comunicazione nella madrelingua (20</w:t>
      </w:r>
      <w:r w:rsidR="00B84B05">
        <w:rPr>
          <w:rFonts w:asciiTheme="minorHAnsi" w:hAnsiTheme="minorHAnsi" w:cstheme="minorHAnsi"/>
          <w:sz w:val="24"/>
          <w:szCs w:val="24"/>
          <w:u w:val="single"/>
        </w:rPr>
        <w:t>0</w:t>
      </w:r>
      <w:r w:rsidRPr="00ED2380">
        <w:rPr>
          <w:rFonts w:asciiTheme="minorHAnsi" w:hAnsiTheme="minorHAnsi" w:cstheme="minorHAnsi"/>
          <w:sz w:val="24"/>
          <w:szCs w:val="24"/>
          <w:u w:val="single"/>
        </w:rPr>
        <w:t>6); Competenza alfabetica funzionale (2018)</w:t>
      </w:r>
    </w:p>
    <w:p w14:paraId="54B5598B" w14:textId="77777777" w:rsidR="00DB737F" w:rsidRPr="00ED2380" w:rsidRDefault="00DB737F" w:rsidP="00DB737F">
      <w:pPr>
        <w:spacing w:after="120"/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4C3915D8" w14:textId="77777777" w:rsidR="00DB737F" w:rsidRPr="00ED2380" w:rsidRDefault="00DB737F" w:rsidP="00DB737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comprende il significato di enunciati e testi semplici</w:t>
      </w:r>
    </w:p>
    <w:p w14:paraId="5728D464" w14:textId="510E6ACC" w:rsidR="00DB737F" w:rsidRPr="00ED2380" w:rsidRDefault="00DB737F" w:rsidP="00090905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comprende enunciati e testi elaborati </w:t>
      </w:r>
    </w:p>
    <w:p w14:paraId="5468DE5D" w14:textId="77777777" w:rsidR="00DB737F" w:rsidRPr="00ED2380" w:rsidRDefault="00DB737F" w:rsidP="00DB737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esprime le proprie idee in modo coerente e corretto</w:t>
      </w:r>
    </w:p>
    <w:p w14:paraId="56276E0D" w14:textId="77777777" w:rsidR="00DB737F" w:rsidRPr="00ED2380" w:rsidRDefault="00DB737F" w:rsidP="00DB737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adotta un registro linguistico appropriato alle diverse situazioni</w:t>
      </w:r>
    </w:p>
    <w:p w14:paraId="41B5C183" w14:textId="77777777" w:rsidR="00DB737F" w:rsidRPr="00ED2380" w:rsidRDefault="00DB737F" w:rsidP="00DB737F">
      <w:pPr>
        <w:numPr>
          <w:ilvl w:val="0"/>
          <w:numId w:val="21"/>
        </w:numPr>
        <w:spacing w:before="24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7FC506AF" w14:textId="77777777" w:rsidR="00DB737F" w:rsidRDefault="00DB737F" w:rsidP="00ED238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CDA1CB" w14:textId="70336C0C" w:rsidR="00ED2380" w:rsidRPr="00ED2380" w:rsidRDefault="00ED2380" w:rsidP="00ED2380">
      <w:pPr>
        <w:jc w:val="both"/>
        <w:rPr>
          <w:rFonts w:asciiTheme="minorHAnsi" w:hAnsiTheme="minorHAnsi" w:cstheme="minorHAnsi"/>
          <w:sz w:val="24"/>
          <w:szCs w:val="24"/>
        </w:rPr>
        <w:sectPr w:rsidR="00ED2380" w:rsidRPr="00ED2380" w:rsidSect="00DB737F">
          <w:footerReference w:type="default" r:id="rId8"/>
          <w:type w:val="continuous"/>
          <w:pgSz w:w="16837" w:h="11905" w:orient="landscape"/>
          <w:pgMar w:top="993" w:right="1418" w:bottom="426" w:left="1134" w:header="720" w:footer="720" w:gutter="0"/>
          <w:cols w:space="720"/>
          <w:docGrid w:linePitch="360"/>
        </w:sectPr>
      </w:pPr>
    </w:p>
    <w:p w14:paraId="0FC4D578" w14:textId="77777777" w:rsidR="00DB737F" w:rsidRPr="00ED2380" w:rsidRDefault="00DB737F" w:rsidP="00DB737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Conosce e utilizza le regole per una comunicazione efficace (aspetta il suo turno, regola il tono della voce, alza la mano…)</w:t>
      </w:r>
    </w:p>
    <w:p w14:paraId="0D3E25A7" w14:textId="77777777" w:rsidR="00DB737F" w:rsidRPr="00ED2380" w:rsidRDefault="00DB737F" w:rsidP="00DB737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è disponibile a dialogare con gli altri in modo costruttivo e rispettoso</w:t>
      </w:r>
    </w:p>
    <w:p w14:paraId="24372EF8" w14:textId="77777777" w:rsidR="00DB737F" w:rsidRPr="00ED2380" w:rsidRDefault="00DB737F" w:rsidP="00DB737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993" w:right="1418" w:bottom="426" w:left="1134" w:header="720" w:footer="720" w:gutter="0"/>
          <w:cols w:num="2" w:space="177"/>
          <w:docGrid w:linePitch="360"/>
        </w:sectPr>
      </w:pPr>
    </w:p>
    <w:p w14:paraId="74119584" w14:textId="77777777" w:rsidR="00DB737F" w:rsidRPr="00ED2380" w:rsidRDefault="00DB737F" w:rsidP="00DB737F">
      <w:pPr>
        <w:numPr>
          <w:ilvl w:val="0"/>
          <w:numId w:val="21"/>
        </w:numPr>
        <w:spacing w:before="240" w:after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61A1D659" w14:textId="77777777" w:rsidR="00DB737F" w:rsidRPr="00ED2380" w:rsidRDefault="00DB737F" w:rsidP="00ED2380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993" w:right="1418" w:bottom="426" w:left="1134" w:header="720" w:footer="720" w:gutter="0"/>
          <w:cols w:space="720"/>
          <w:docGrid w:linePitch="360"/>
        </w:sectPr>
      </w:pPr>
    </w:p>
    <w:p w14:paraId="18A8F5AB" w14:textId="77777777" w:rsidR="00DB737F" w:rsidRPr="00ED2380" w:rsidRDefault="00DB737F" w:rsidP="00ED2380">
      <w:pPr>
        <w:keepNext/>
        <w:spacing w:after="120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24E552BA" w14:textId="77777777" w:rsidR="00DB737F" w:rsidRPr="00ED2380" w:rsidRDefault="00DB737F" w:rsidP="00684AEA">
      <w:pPr>
        <w:keepNext/>
        <w:spacing w:after="120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0CA3667E" w14:textId="77777777" w:rsidR="00DB737F" w:rsidRPr="00ED2380" w:rsidRDefault="00DB737F" w:rsidP="00684AEA">
      <w:pPr>
        <w:keepNext/>
        <w:numPr>
          <w:ilvl w:val="0"/>
          <w:numId w:val="16"/>
        </w:numPr>
        <w:ind w:left="714" w:hanging="357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alcuni processi e strumenti di ascolto, attenzione e lettura</w:t>
      </w:r>
    </w:p>
    <w:p w14:paraId="739F96BC" w14:textId="1BBB2D29" w:rsidR="00DB737F" w:rsidRPr="00ED2380" w:rsidRDefault="00DB737F" w:rsidP="00684AEA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alcuni processi</w:t>
      </w:r>
      <w:r w:rsidR="00765A76" w:rsidRPr="00ED2380">
        <w:rPr>
          <w:rFonts w:asciiTheme="minorHAnsi" w:hAnsiTheme="minorHAnsi" w:cstheme="minorHAnsi"/>
          <w:sz w:val="24"/>
          <w:szCs w:val="24"/>
        </w:rPr>
        <w:t xml:space="preserve"> </w:t>
      </w:r>
      <w:r w:rsidRPr="00ED2380">
        <w:rPr>
          <w:rFonts w:asciiTheme="minorHAnsi" w:hAnsiTheme="minorHAnsi" w:cstheme="minorHAnsi"/>
          <w:sz w:val="24"/>
          <w:szCs w:val="24"/>
        </w:rPr>
        <w:t>e strumenti di osservazione, descrizione e narrazione</w:t>
      </w:r>
    </w:p>
    <w:p w14:paraId="4C669585" w14:textId="77777777" w:rsidR="00DB737F" w:rsidRPr="00ED2380" w:rsidRDefault="00DB737F" w:rsidP="00684AEA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alcuni processi e strumenti espressivi</w:t>
      </w:r>
    </w:p>
    <w:p w14:paraId="1682E676" w14:textId="77777777" w:rsidR="00DB737F" w:rsidRPr="00ED2380" w:rsidRDefault="00DB737F" w:rsidP="00684AEA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del lessico di base</w:t>
      </w:r>
    </w:p>
    <w:p w14:paraId="36CFF9DC" w14:textId="77777777" w:rsidR="00DB737F" w:rsidRPr="00ED2380" w:rsidRDefault="00DB737F" w:rsidP="00684AEA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riconoscimento e utilizzo corretto delle parole di base</w:t>
      </w:r>
    </w:p>
    <w:p w14:paraId="63B14137" w14:textId="77777777" w:rsidR="00DB737F" w:rsidRPr="00ED2380" w:rsidRDefault="00DB737F" w:rsidP="00684AEA">
      <w:pPr>
        <w:pStyle w:val="Paragrafoelenco"/>
        <w:numPr>
          <w:ilvl w:val="0"/>
          <w:numId w:val="16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uso di una scrittura comprensibile</w:t>
      </w:r>
    </w:p>
    <w:p w14:paraId="221FC215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6EE94797" w14:textId="77777777" w:rsidR="00DB737F" w:rsidRPr="00ED2380" w:rsidRDefault="00DB737F" w:rsidP="00090905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066C5476" w14:textId="77777777" w:rsidR="00DB737F" w:rsidRPr="00ED2380" w:rsidRDefault="00DB737F" w:rsidP="00684AEA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di ascolto, attenzione e lettura</w:t>
      </w:r>
    </w:p>
    <w:p w14:paraId="04F0D5DD" w14:textId="46B1557E" w:rsidR="00DB737F" w:rsidRPr="00ED2380" w:rsidRDefault="00DB737F" w:rsidP="00684AEA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consolidamento di processi e strumenti di </w:t>
      </w:r>
      <w:r w:rsidR="00765A76" w:rsidRPr="00ED2380">
        <w:rPr>
          <w:rFonts w:asciiTheme="minorHAnsi" w:hAnsiTheme="minorHAnsi" w:cstheme="minorHAnsi"/>
          <w:sz w:val="24"/>
          <w:szCs w:val="24"/>
        </w:rPr>
        <w:t>osservazione, descrizione</w:t>
      </w:r>
      <w:r w:rsidRPr="00ED2380">
        <w:rPr>
          <w:rFonts w:asciiTheme="minorHAnsi" w:hAnsiTheme="minorHAnsi" w:cstheme="minorHAnsi"/>
          <w:sz w:val="24"/>
          <w:szCs w:val="24"/>
        </w:rPr>
        <w:t xml:space="preserve"> e narrazione</w:t>
      </w:r>
    </w:p>
    <w:p w14:paraId="26492C18" w14:textId="77777777" w:rsidR="00DB737F" w:rsidRPr="00ED2380" w:rsidRDefault="00DB737F" w:rsidP="00684AEA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espressivi</w:t>
      </w:r>
    </w:p>
    <w:p w14:paraId="602D6005" w14:textId="04F0F31F" w:rsidR="00DB737F" w:rsidRPr="00ED2380" w:rsidRDefault="00DB737F" w:rsidP="00684AEA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arricchimento </w:t>
      </w:r>
      <w:r w:rsidR="00765A76" w:rsidRPr="00ED2380">
        <w:rPr>
          <w:rFonts w:asciiTheme="minorHAnsi" w:hAnsiTheme="minorHAnsi" w:cstheme="minorHAnsi"/>
          <w:sz w:val="24"/>
          <w:szCs w:val="24"/>
        </w:rPr>
        <w:t>del lessico</w:t>
      </w:r>
    </w:p>
    <w:p w14:paraId="47C98EB6" w14:textId="77777777" w:rsidR="00DB737F" w:rsidRPr="00ED2380" w:rsidRDefault="00DB737F" w:rsidP="00684AEA">
      <w:pPr>
        <w:ind w:left="714"/>
        <w:rPr>
          <w:rFonts w:asciiTheme="minorHAnsi" w:hAnsiTheme="minorHAnsi" w:cstheme="minorHAnsi"/>
          <w:sz w:val="24"/>
          <w:szCs w:val="24"/>
        </w:rPr>
      </w:pPr>
    </w:p>
    <w:p w14:paraId="1A74AF5D" w14:textId="77777777" w:rsidR="00DB737F" w:rsidRPr="00ED2380" w:rsidRDefault="00DB737F" w:rsidP="00684AEA">
      <w:pPr>
        <w:ind w:left="714"/>
        <w:rPr>
          <w:rFonts w:asciiTheme="minorHAnsi" w:hAnsiTheme="minorHAnsi" w:cstheme="minorHAnsi"/>
          <w:sz w:val="24"/>
          <w:szCs w:val="24"/>
        </w:rPr>
      </w:pPr>
    </w:p>
    <w:p w14:paraId="0978550F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6863E4DB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5B4F9F8A" w14:textId="77777777" w:rsidR="00DB737F" w:rsidRPr="00ED2380" w:rsidRDefault="00DB737F" w:rsidP="00684AEA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ascolto, attenzione e lettura</w:t>
      </w:r>
    </w:p>
    <w:p w14:paraId="18A86640" w14:textId="77777777" w:rsidR="00DB737F" w:rsidRPr="00ED2380" w:rsidRDefault="00DB737F" w:rsidP="00684AEA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osservazione, descrizione, narrazione e argomentazione</w:t>
      </w:r>
    </w:p>
    <w:p w14:paraId="0F67550F" w14:textId="17498E3F" w:rsidR="00DB737F" w:rsidRPr="00ED2380" w:rsidRDefault="00765A76" w:rsidP="00684AEA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</w:t>
      </w:r>
      <w:r w:rsidR="00DB737F" w:rsidRPr="00ED2380">
        <w:rPr>
          <w:rFonts w:asciiTheme="minorHAnsi" w:hAnsiTheme="minorHAnsi" w:cstheme="minorHAnsi"/>
          <w:sz w:val="24"/>
          <w:szCs w:val="24"/>
        </w:rPr>
        <w:t xml:space="preserve"> processi e strumenti espressivi</w:t>
      </w:r>
    </w:p>
    <w:p w14:paraId="0A36CF95" w14:textId="77777777" w:rsidR="00DB737F" w:rsidRPr="00ED2380" w:rsidRDefault="00DB737F" w:rsidP="00684AEA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arricchimento del lessico </w:t>
      </w:r>
    </w:p>
    <w:p w14:paraId="73C64444" w14:textId="77777777" w:rsidR="00DB737F" w:rsidRPr="00ED2380" w:rsidRDefault="00DB737F" w:rsidP="00684AEA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riconoscimento e utilizzo di diversi tipi di testo</w:t>
      </w:r>
    </w:p>
    <w:p w14:paraId="1835ED4D" w14:textId="77777777" w:rsidR="00DB737F" w:rsidRPr="00ED2380" w:rsidRDefault="00DB737F" w:rsidP="00684AEA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67DD5B8B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320DC2A8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54F174BB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4E1811A2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0C695CAE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4115371C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567" w:right="1418" w:bottom="426" w:left="1134" w:header="720" w:footer="720" w:gutter="0"/>
          <w:cols w:num="3" w:space="720"/>
          <w:docGrid w:linePitch="360"/>
        </w:sectPr>
      </w:pPr>
    </w:p>
    <w:p w14:paraId="65EFF3FA" w14:textId="77777777" w:rsidR="00DB737F" w:rsidRPr="00ED2380" w:rsidRDefault="00DB737F" w:rsidP="00DB737F">
      <w:pPr>
        <w:numPr>
          <w:ilvl w:val="0"/>
          <w:numId w:val="7"/>
        </w:numPr>
        <w:spacing w:before="120" w:after="120"/>
        <w:ind w:left="357" w:hanging="357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Comunicazione nelle lingue straniere (2006); Competenza multilinguistica (2018)</w:t>
      </w:r>
    </w:p>
    <w:p w14:paraId="416FB09C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è in grado di esprimersi a livello elementare in lingua inglese</w:t>
      </w:r>
    </w:p>
    <w:p w14:paraId="74D734FF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utilizza la lingua inglese nell’uso delle tecnologie dell’informazione e della comunicazione</w:t>
      </w:r>
    </w:p>
    <w:p w14:paraId="7F192327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02668D93" w14:textId="77777777" w:rsidR="00DB737F" w:rsidRPr="00ED2380" w:rsidRDefault="00DB737F" w:rsidP="00DB737F">
      <w:pPr>
        <w:numPr>
          <w:ilvl w:val="1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567" w:right="1418" w:bottom="426" w:left="1134" w:header="283" w:footer="283" w:gutter="0"/>
          <w:cols w:space="720"/>
          <w:docGrid w:linePitch="360"/>
        </w:sectPr>
      </w:pPr>
    </w:p>
    <w:p w14:paraId="3352045D" w14:textId="03F3152F" w:rsidR="00DB737F" w:rsidRPr="00ED2380" w:rsidRDefault="00DB737F" w:rsidP="00684AEA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mostra interesse e curiosità per le lingue e per l</w:t>
      </w:r>
      <w:r w:rsidR="00ED2380" w:rsidRPr="00ED2380">
        <w:rPr>
          <w:rFonts w:asciiTheme="minorHAnsi" w:hAnsiTheme="minorHAnsi" w:cstheme="minorHAnsi"/>
          <w:sz w:val="24"/>
          <w:szCs w:val="24"/>
        </w:rPr>
        <w:t xml:space="preserve">a </w:t>
      </w:r>
      <w:r w:rsidRPr="00ED2380">
        <w:rPr>
          <w:rFonts w:asciiTheme="minorHAnsi" w:hAnsiTheme="minorHAnsi" w:cstheme="minorHAnsi"/>
          <w:sz w:val="24"/>
          <w:szCs w:val="24"/>
        </w:rPr>
        <w:t>comunicazione interculturale</w:t>
      </w:r>
    </w:p>
    <w:p w14:paraId="6C7E33F5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567" w:right="1418" w:bottom="426" w:left="1134" w:header="283" w:footer="283" w:gutter="0"/>
          <w:cols w:num="2" w:space="720"/>
          <w:docGrid w:linePitch="360"/>
        </w:sectPr>
      </w:pPr>
    </w:p>
    <w:p w14:paraId="409C3C7C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44C92BE6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74A60200" w14:textId="77777777" w:rsidR="00DB737F" w:rsidRPr="00ED2380" w:rsidRDefault="00DB737F" w:rsidP="00DB737F">
      <w:pPr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1FA7A5F9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7D97118D" w14:textId="77777777" w:rsidR="00DB737F" w:rsidRPr="00ED2380" w:rsidRDefault="00DB737F" w:rsidP="00684AEA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alcuni processi e strumenti di ascolto, di attenzione e lettura</w:t>
      </w:r>
    </w:p>
    <w:p w14:paraId="27895518" w14:textId="77777777" w:rsidR="00DB737F" w:rsidRPr="00ED2380" w:rsidRDefault="00DB737F" w:rsidP="00684AEA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di alcune parole</w:t>
      </w:r>
    </w:p>
    <w:p w14:paraId="5A9251C2" w14:textId="77777777" w:rsidR="00DB737F" w:rsidRPr="00ED2380" w:rsidRDefault="00DB737F" w:rsidP="00DB737F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A5769BA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467FCDC6" w14:textId="77777777" w:rsidR="00DB737F" w:rsidRPr="00ED2380" w:rsidRDefault="00DB737F" w:rsidP="00684AEA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di ascolto, attenzione e lettura</w:t>
      </w:r>
    </w:p>
    <w:p w14:paraId="30061087" w14:textId="77777777" w:rsidR="00DB737F" w:rsidRPr="00ED2380" w:rsidRDefault="00DB737F" w:rsidP="00684AEA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arricchimento del lessico </w:t>
      </w:r>
    </w:p>
    <w:p w14:paraId="73B4DE96" w14:textId="77777777" w:rsidR="00DB737F" w:rsidRPr="00ED2380" w:rsidRDefault="00DB737F" w:rsidP="00684AEA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gestione di alcune semplici strutture grammaticali</w:t>
      </w:r>
    </w:p>
    <w:p w14:paraId="7CCC0EA2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3B5A5DA7" w14:textId="77777777" w:rsidR="00DB737F" w:rsidRPr="00ED2380" w:rsidRDefault="00DB737F" w:rsidP="00684AEA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ascolto, attenzione e lettura</w:t>
      </w:r>
    </w:p>
    <w:p w14:paraId="14C7B2CD" w14:textId="77777777" w:rsidR="00DB737F" w:rsidRPr="00ED2380" w:rsidRDefault="00DB737F" w:rsidP="00684AEA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arricchimento del lessico </w:t>
      </w:r>
    </w:p>
    <w:p w14:paraId="4C2321DD" w14:textId="77777777" w:rsidR="00DB737F" w:rsidRPr="00ED2380" w:rsidRDefault="00DB737F" w:rsidP="00684AEA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gestione di alcune strutture grammaticali</w:t>
      </w:r>
    </w:p>
    <w:p w14:paraId="7AD6E862" w14:textId="77777777" w:rsidR="00DB737F" w:rsidRPr="00ED2380" w:rsidRDefault="00DB737F" w:rsidP="00DB737F">
      <w:pPr>
        <w:spacing w:before="12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219DF449" w14:textId="77777777" w:rsidR="00DB737F" w:rsidRPr="00ED2380" w:rsidRDefault="00DB737F" w:rsidP="00DB737F">
      <w:pPr>
        <w:spacing w:before="120"/>
        <w:rPr>
          <w:rFonts w:asciiTheme="minorHAnsi" w:hAnsiTheme="minorHAnsi" w:cstheme="minorHAnsi"/>
          <w:b w:val="0"/>
          <w:sz w:val="24"/>
          <w:szCs w:val="24"/>
          <w:u w:val="single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43B15196" w14:textId="77777777" w:rsidR="00DB737F" w:rsidRPr="00ED2380" w:rsidRDefault="00DB737F" w:rsidP="00DB737F">
      <w:pPr>
        <w:numPr>
          <w:ilvl w:val="0"/>
          <w:numId w:val="7"/>
        </w:numPr>
        <w:spacing w:after="20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Competenza matematica e competenze di base in scienza e tecnologia (2006); Competenza in matematica e competenza in scienze, tecnologie e ingegneria (2018)</w:t>
      </w:r>
    </w:p>
    <w:p w14:paraId="0493C2C2" w14:textId="77777777" w:rsidR="00DB737F" w:rsidRPr="00ED2380" w:rsidRDefault="00DB737F" w:rsidP="00DB737F">
      <w:pPr>
        <w:spacing w:before="120"/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33A34918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analizza dati e fatti della realtà</w:t>
      </w:r>
    </w:p>
    <w:p w14:paraId="1A37F58A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verifica l’attendibilità dei dati su cui lavora</w:t>
      </w:r>
    </w:p>
    <w:p w14:paraId="6FD35E1C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possiede un pensiero logico-scientifico</w:t>
      </w:r>
    </w:p>
    <w:p w14:paraId="1ACE541B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affronta problemi e situazioni sulla base di elementi certi</w:t>
      </w:r>
    </w:p>
    <w:p w14:paraId="787D5411" w14:textId="77777777" w:rsidR="00DB737F" w:rsidRPr="00ED2380" w:rsidRDefault="00DB737F" w:rsidP="00DB737F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affronta problemi e situazioni complesse che non si prestano a spiegazioni univoche</w:t>
      </w:r>
    </w:p>
    <w:p w14:paraId="7B0EFC38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comprende i cambiamenti determinati dall’attività umana</w:t>
      </w:r>
    </w:p>
    <w:p w14:paraId="08EEEDDA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1278143" w14:textId="77777777" w:rsidR="00DB737F" w:rsidRPr="00ED2380" w:rsidRDefault="00DB737F" w:rsidP="00DB737F">
      <w:pPr>
        <w:numPr>
          <w:ilvl w:val="0"/>
          <w:numId w:val="44"/>
        </w:numPr>
        <w:spacing w:before="120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2260500C" w14:textId="77777777" w:rsidR="00DB737F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7396C29A" w14:textId="64C6315B" w:rsidR="007F023C" w:rsidRPr="00ED2380" w:rsidRDefault="007F023C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7F023C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623845E8" w14:textId="2F0AE8A7" w:rsidR="00DB737F" w:rsidRPr="007F023C" w:rsidRDefault="00DB737F" w:rsidP="007F023C">
      <w:pPr>
        <w:numPr>
          <w:ilvl w:val="0"/>
          <w:numId w:val="25"/>
        </w:numPr>
        <w:tabs>
          <w:tab w:val="left" w:pos="851"/>
        </w:tabs>
        <w:ind w:left="1514" w:hanging="1157"/>
        <w:contextualSpacing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mostra interesse e rispetto per le questioni etiche, per la sostenibilità e per il progresso scientifico</w:t>
      </w:r>
    </w:p>
    <w:p w14:paraId="23DEB03F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lastRenderedPageBreak/>
        <w:t>Obiettivi di apprendimento cognitivi</w:t>
      </w:r>
    </w:p>
    <w:p w14:paraId="311C27FF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20372393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7E5C923E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40635E8B" w14:textId="77777777" w:rsidR="00DB737F" w:rsidRPr="00ED2380" w:rsidRDefault="00DB737F" w:rsidP="00684AEA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processi e strumenti di ascolto, osservazione e descrizione</w:t>
      </w:r>
    </w:p>
    <w:p w14:paraId="3F2EC473" w14:textId="77777777" w:rsidR="00DB737F" w:rsidRPr="00ED2380" w:rsidRDefault="00DB737F" w:rsidP="00684AEA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processi e strumenti operativi</w:t>
      </w:r>
    </w:p>
    <w:p w14:paraId="00335456" w14:textId="77777777" w:rsidR="00DB737F" w:rsidRPr="00ED2380" w:rsidRDefault="00DB737F" w:rsidP="00684AEA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avvio all’acquisizione e all’utilizzo di processi e strumenti di analisi e sintesi</w:t>
      </w:r>
    </w:p>
    <w:p w14:paraId="4C371194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77AA264B" w14:textId="77777777" w:rsidR="00DB737F" w:rsidRPr="00ED2380" w:rsidRDefault="00DB737F" w:rsidP="00684AEA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di ascolto, osservazione e descrizione</w:t>
      </w:r>
    </w:p>
    <w:p w14:paraId="558BF711" w14:textId="77777777" w:rsidR="00DB737F" w:rsidRPr="00ED2380" w:rsidRDefault="00DB737F" w:rsidP="00684AEA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operativi</w:t>
      </w:r>
    </w:p>
    <w:p w14:paraId="75922FB3" w14:textId="77777777" w:rsidR="00DB737F" w:rsidRPr="00ED2380" w:rsidRDefault="00DB737F" w:rsidP="00684AEA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di analisi e sintesi</w:t>
      </w:r>
    </w:p>
    <w:p w14:paraId="043CCEC8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2BD57FBC" w14:textId="77777777" w:rsidR="00DB737F" w:rsidRPr="00ED2380" w:rsidRDefault="00DB737F" w:rsidP="00684AEA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ascolto, osservazione e descrizione</w:t>
      </w:r>
    </w:p>
    <w:p w14:paraId="3892282A" w14:textId="77777777" w:rsidR="00DB737F" w:rsidRPr="00ED2380" w:rsidRDefault="00DB737F" w:rsidP="00684AEA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operativi</w:t>
      </w:r>
    </w:p>
    <w:p w14:paraId="5A1B9711" w14:textId="77777777" w:rsidR="00DB737F" w:rsidRPr="00ED2380" w:rsidRDefault="00DB737F" w:rsidP="00684AEA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analisi e sintesi</w:t>
      </w:r>
    </w:p>
    <w:p w14:paraId="6F7F4FC6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02244EA7" w14:textId="508C0A63" w:rsidR="00DB737F" w:rsidRPr="007F023C" w:rsidRDefault="00DB737F" w:rsidP="00DB737F">
      <w:pPr>
        <w:numPr>
          <w:ilvl w:val="0"/>
          <w:numId w:val="7"/>
        </w:numPr>
        <w:spacing w:before="120"/>
        <w:ind w:left="357" w:hanging="357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Competenze digitali (2006 e 2018)</w:t>
      </w:r>
    </w:p>
    <w:p w14:paraId="277748E4" w14:textId="77777777" w:rsidR="007F023C" w:rsidRPr="00ED2380" w:rsidRDefault="007F023C" w:rsidP="007F023C">
      <w:pPr>
        <w:spacing w:before="120"/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45EA098D" w14:textId="77777777" w:rsidR="00DB737F" w:rsidRPr="00ED2380" w:rsidRDefault="00DB737F" w:rsidP="00DB737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usa strumenti digitali</w:t>
      </w:r>
    </w:p>
    <w:p w14:paraId="3E7D387F" w14:textId="77777777" w:rsidR="00DB737F" w:rsidRPr="00ED2380" w:rsidRDefault="00DB737F" w:rsidP="00DB737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usa con consapevolezza le tecnologie della comunicazione </w:t>
      </w:r>
    </w:p>
    <w:p w14:paraId="64ED3B8C" w14:textId="77777777" w:rsidR="00DB737F" w:rsidRPr="00ED2380" w:rsidRDefault="00DB737F" w:rsidP="00DB737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ricerca e analizza dati ed informazioni distinguendo quelli attendibili da quelli che necessitano di approfondimento, di controllo e di verifica</w:t>
      </w:r>
    </w:p>
    <w:p w14:paraId="7C125AC6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73153DD" w14:textId="77777777" w:rsidR="00DB737F" w:rsidRPr="00ED2380" w:rsidRDefault="00DB737F" w:rsidP="00DB737F">
      <w:pPr>
        <w:numPr>
          <w:ilvl w:val="0"/>
          <w:numId w:val="44"/>
        </w:numPr>
        <w:suppressAutoHyphens w:val="0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35DFA4A1" w14:textId="77777777" w:rsidR="00DB737F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6A6B41E3" w14:textId="26340CE6" w:rsidR="007F023C" w:rsidRPr="00ED2380" w:rsidRDefault="007F023C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  <w:sectPr w:rsidR="007F023C" w:rsidRPr="00ED2380" w:rsidSect="00BC647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2FCBA44A" w14:textId="77777777" w:rsidR="00DB737F" w:rsidRPr="00ED2380" w:rsidRDefault="00DB737F" w:rsidP="00DB737F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Comprende in che modo le tecnologie digitali possono essere d’aiuto alla comunicazione, alla creatività e all’innovazione, pur nella consapevolezza di quanto ne consegue in termini di opportunità, limiti, effetti e rischi.</w:t>
      </w:r>
    </w:p>
    <w:p w14:paraId="326A8A45" w14:textId="77777777" w:rsidR="00DB737F" w:rsidRPr="00ED2380" w:rsidRDefault="00DB737F" w:rsidP="00DB737F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Utilizza le tecnologie digitali come ausilio per la cittadinanza attiva, l’inclusione sociale, la collaborazione con gli altri.</w:t>
      </w:r>
    </w:p>
    <w:p w14:paraId="3C47354F" w14:textId="77777777" w:rsidR="00DB737F" w:rsidRPr="00ED2380" w:rsidRDefault="00DB737F" w:rsidP="00DB737F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Sviluppa interesse per l’evoluzione delle tecnologie digitali.</w:t>
      </w:r>
    </w:p>
    <w:p w14:paraId="12D4F30A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E7C8A39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36A3DCF8" w14:textId="77777777" w:rsidR="00DB737F" w:rsidRDefault="00DB737F" w:rsidP="00DB737F">
      <w:pPr>
        <w:rPr>
          <w:rFonts w:asciiTheme="minorHAnsi" w:hAnsiTheme="minorHAnsi" w:cstheme="minorHAnsi"/>
          <w:b w:val="0"/>
          <w:sz w:val="24"/>
          <w:szCs w:val="24"/>
        </w:rPr>
      </w:pPr>
    </w:p>
    <w:p w14:paraId="5ACF5A0A" w14:textId="5FBB7C7E" w:rsidR="007F023C" w:rsidRPr="00ED2380" w:rsidRDefault="007F023C" w:rsidP="00DB737F">
      <w:pPr>
        <w:rPr>
          <w:rFonts w:asciiTheme="minorHAnsi" w:hAnsiTheme="minorHAnsi" w:cstheme="minorHAnsi"/>
          <w:b w:val="0"/>
          <w:sz w:val="24"/>
          <w:szCs w:val="24"/>
        </w:rPr>
        <w:sectPr w:rsidR="007F023C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5FBE0759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182CD9BF" w14:textId="77777777" w:rsidR="00DB737F" w:rsidRPr="00ED2380" w:rsidRDefault="00DB737F" w:rsidP="00684AEA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di alcuni strumenti operativi</w:t>
      </w:r>
    </w:p>
    <w:p w14:paraId="0BAA23E5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192FC1D0" w14:textId="77777777" w:rsidR="00DB737F" w:rsidRPr="00ED2380" w:rsidRDefault="00DB737F" w:rsidP="00684AEA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dell’uso di strumenti operativi</w:t>
      </w:r>
    </w:p>
    <w:p w14:paraId="582B1630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07FF102C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dell’uso di strumenti operativi</w:t>
      </w:r>
    </w:p>
    <w:p w14:paraId="5F1C2E91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7334E8F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659B4A4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1A73D89D" w14:textId="4760DED9" w:rsidR="00DB737F" w:rsidRPr="007F023C" w:rsidRDefault="00DB737F" w:rsidP="00DB737F">
      <w:pPr>
        <w:numPr>
          <w:ilvl w:val="0"/>
          <w:numId w:val="7"/>
        </w:numPr>
        <w:spacing w:before="120"/>
        <w:ind w:left="357" w:hanging="357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Imparare ad imparare (2006); Competenza personale, sociale e capacità di imparare a imparare (2018)</w:t>
      </w:r>
    </w:p>
    <w:p w14:paraId="6A5212FB" w14:textId="77777777" w:rsidR="007F023C" w:rsidRPr="00ED2380" w:rsidRDefault="007F023C" w:rsidP="007F023C">
      <w:pPr>
        <w:spacing w:before="120"/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6949BB20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orienta nello spazio e nel tempo per gestire l’apprendimento</w:t>
      </w:r>
    </w:p>
    <w:p w14:paraId="4C9CAE64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esprime curiosità verso ciò che lo circonda</w:t>
      </w:r>
    </w:p>
    <w:p w14:paraId="31DAFE28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è consapevole del senso delle proprie azioni </w:t>
      </w:r>
    </w:p>
    <w:p w14:paraId="3955177A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è consapevole del proprio processo di apprendimento e dei propri bisogni </w:t>
      </w:r>
    </w:p>
    <w:p w14:paraId="10728016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utilizza le sue conoscenze e nozioni di base </w:t>
      </w:r>
    </w:p>
    <w:p w14:paraId="13A87A87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è capace di ricercare e di procurarsi nuove informazioni</w:t>
      </w:r>
    </w:p>
    <w:p w14:paraId="417138CD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impegna in nuovi apprendimenti anche in modo autonomo</w:t>
      </w:r>
    </w:p>
    <w:p w14:paraId="2F9CED4F" w14:textId="69AF1374" w:rsidR="00DB737F" w:rsidRPr="007F023C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7C8A3509" w14:textId="77777777" w:rsidR="007F023C" w:rsidRPr="00ED2380" w:rsidRDefault="007F023C" w:rsidP="007F023C">
      <w:pPr>
        <w:spacing w:before="120"/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3248CB90" w14:textId="77777777" w:rsidR="00DB737F" w:rsidRPr="00ED2380" w:rsidRDefault="00DB737F" w:rsidP="00DB737F">
      <w:pPr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accetta la fatica, l’impegno, le direttive, la novità, la diversità</w:t>
      </w:r>
    </w:p>
    <w:p w14:paraId="2DB62150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porta regolarmente il materiale necessario, non lo sciupa né lo spreca</w:t>
      </w:r>
    </w:p>
    <w:p w14:paraId="3F28D746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usa correttamente il diario, i quaderni e i vari materiali</w:t>
      </w:r>
    </w:p>
    <w:p w14:paraId="1CD770C6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prepara il solo materiale richiesto prima di iniziare l’attività </w:t>
      </w:r>
    </w:p>
    <w:p w14:paraId="100E1554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segue le indicazioni del docente</w:t>
      </w:r>
    </w:p>
    <w:p w14:paraId="0754F03D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opera secondo le indicazioni fornite dal docente a scuola e a casa</w:t>
      </w:r>
    </w:p>
    <w:p w14:paraId="60911AE4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inizia a tempo il lavoro</w:t>
      </w:r>
    </w:p>
    <w:p w14:paraId="39C188A7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svolge il lavoro nel limite di tempo assegnato</w:t>
      </w:r>
    </w:p>
    <w:p w14:paraId="50A430C1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lavora concentrato durante l’attività individuale</w:t>
      </w:r>
    </w:p>
    <w:p w14:paraId="71BF046F" w14:textId="02D26C92" w:rsidR="007F023C" w:rsidRDefault="00DB737F" w:rsidP="007F023C">
      <w:pPr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D2380">
        <w:rPr>
          <w:rFonts w:asciiTheme="minorHAnsi" w:hAnsiTheme="minorHAnsi" w:cstheme="minorHAnsi"/>
          <w:sz w:val="24"/>
          <w:szCs w:val="24"/>
        </w:rPr>
        <w:t>ha</w:t>
      </w:r>
      <w:proofErr w:type="spellEnd"/>
      <w:r w:rsidRPr="00ED2380">
        <w:rPr>
          <w:rFonts w:asciiTheme="minorHAnsi" w:hAnsiTheme="minorHAnsi" w:cstheme="minorHAnsi"/>
          <w:sz w:val="24"/>
          <w:szCs w:val="24"/>
        </w:rPr>
        <w:t xml:space="preserve"> cura del proprio lavoro</w:t>
      </w:r>
    </w:p>
    <w:p w14:paraId="5D9BC3C7" w14:textId="77777777" w:rsidR="007F023C" w:rsidRPr="007F023C" w:rsidRDefault="007F023C" w:rsidP="007F023C">
      <w:pPr>
        <w:ind w:left="106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626559C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6AAC02AC" w14:textId="77777777" w:rsidR="00DB737F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07AEE5DE" w14:textId="5D2189B0" w:rsidR="007F023C" w:rsidRPr="00ED2380" w:rsidRDefault="007F023C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7F023C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5BB51EDC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4E6DB404" w14:textId="77777777" w:rsidR="00DB737F" w:rsidRPr="00ED2380" w:rsidRDefault="00DB737F" w:rsidP="00684AEA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acquisizione delle conoscenze basilari </w:t>
      </w:r>
    </w:p>
    <w:p w14:paraId="619FCBFA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4A611D72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0AB38046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delle conoscenze</w:t>
      </w:r>
    </w:p>
    <w:p w14:paraId="234CB973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51733736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delle conoscenze</w:t>
      </w:r>
    </w:p>
    <w:p w14:paraId="4C19E291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approfondimento delle conoscenze </w:t>
      </w:r>
    </w:p>
    <w:p w14:paraId="1815A740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57841BB3" w14:textId="4AD2567F" w:rsidR="007F023C" w:rsidRDefault="007F023C" w:rsidP="007F023C">
      <w:pPr>
        <w:spacing w:after="200"/>
        <w:ind w:left="36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024D24C6" w14:textId="77777777" w:rsidR="007F023C" w:rsidRPr="007F023C" w:rsidRDefault="007F023C" w:rsidP="007F023C">
      <w:pPr>
        <w:spacing w:after="200"/>
        <w:ind w:left="36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11BDFC2C" w14:textId="2B0E1D3B" w:rsidR="00DB737F" w:rsidRPr="00ED2380" w:rsidRDefault="00DB737F" w:rsidP="00DB737F">
      <w:pPr>
        <w:numPr>
          <w:ilvl w:val="0"/>
          <w:numId w:val="7"/>
        </w:numPr>
        <w:spacing w:after="20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lastRenderedPageBreak/>
        <w:t>Competenze sociali e civiche (2006); Competenza in materia di cittadinanza (2018)</w:t>
      </w:r>
    </w:p>
    <w:p w14:paraId="407FE71F" w14:textId="77777777" w:rsidR="00DB737F" w:rsidRPr="00ED2380" w:rsidRDefault="00DB737F" w:rsidP="00DB737F">
      <w:pPr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05D26084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assume le proprie responsabilità, chiede aiuto quando si trova in difficoltà e sa fornire aiuto a chi lo chiede</w:t>
      </w:r>
    </w:p>
    <w:p w14:paraId="72CD49AB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impegna per portare a compimento il lavoro iniziato da solo o insieme ad altri</w:t>
      </w:r>
    </w:p>
    <w:p w14:paraId="48901B48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rispetta le regole condivise, collabora con gli altri per la costruzione del bene comune esprimendo le proprie personali opinioni e sensibilità</w:t>
      </w:r>
    </w:p>
    <w:p w14:paraId="5B73843A" w14:textId="641EB32A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ha</w:t>
      </w:r>
      <w:r w:rsidR="007F023C">
        <w:rPr>
          <w:rFonts w:asciiTheme="minorHAnsi" w:hAnsiTheme="minorHAnsi" w:cstheme="minorHAnsi"/>
          <w:sz w:val="24"/>
          <w:szCs w:val="24"/>
        </w:rPr>
        <w:t xml:space="preserve"> </w:t>
      </w:r>
      <w:r w:rsidRPr="00ED2380">
        <w:rPr>
          <w:rFonts w:asciiTheme="minorHAnsi" w:hAnsiTheme="minorHAnsi" w:cstheme="minorHAnsi"/>
          <w:sz w:val="24"/>
          <w:szCs w:val="24"/>
        </w:rPr>
        <w:t>cura e rispetto di sé, come presupposto di un sano e corretto stile di vita</w:t>
      </w:r>
    </w:p>
    <w:p w14:paraId="79A4948F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riconosce il senso e la necessità del rispetto della convivenza civile</w:t>
      </w:r>
    </w:p>
    <w:p w14:paraId="39E43CF1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è consapevole delle proprie responsabilità di cittadino</w:t>
      </w:r>
    </w:p>
    <w:p w14:paraId="0402C14C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ha attenzione per le funzioni pubbliche alle quali partecipa nelle diverse forme</w:t>
      </w:r>
    </w:p>
    <w:p w14:paraId="78BE289E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2293574" w14:textId="08CC4F77" w:rsidR="00DB737F" w:rsidRPr="007F023C" w:rsidRDefault="00DB737F" w:rsidP="00DB737F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21114FB7" w14:textId="77777777" w:rsidR="007F023C" w:rsidRPr="00ED2380" w:rsidRDefault="007F023C" w:rsidP="007F023C">
      <w:pPr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71F466F3" w14:textId="77777777" w:rsidR="00DB737F" w:rsidRPr="00ED2380" w:rsidRDefault="00DB737F" w:rsidP="00EE7745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nel gruppo è controllato e disponibile</w:t>
      </w:r>
    </w:p>
    <w:p w14:paraId="481E60E1" w14:textId="77777777" w:rsidR="00DB737F" w:rsidRPr="00ED2380" w:rsidRDefault="00DB737F" w:rsidP="00EE7745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mostra rispetto verso tutti</w:t>
      </w:r>
    </w:p>
    <w:p w14:paraId="50776118" w14:textId="77777777" w:rsidR="00DB737F" w:rsidRPr="00ED2380" w:rsidRDefault="00DB737F" w:rsidP="00EE7745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assume atteggiamenti corporei idonei all’obiettivo prefissato</w:t>
      </w:r>
    </w:p>
    <w:p w14:paraId="0ED4A8E4" w14:textId="77777777" w:rsidR="00DB737F" w:rsidRPr="00ED2380" w:rsidRDefault="00DB737F" w:rsidP="00EE7745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alza la mano per avere la parola e interviene successivamente</w:t>
      </w:r>
      <w:r w:rsidRPr="00ED2380">
        <w:rPr>
          <w:rFonts w:asciiTheme="minorHAnsi" w:hAnsiTheme="minorHAnsi" w:cstheme="minorHAnsi"/>
          <w:sz w:val="24"/>
          <w:szCs w:val="24"/>
        </w:rPr>
        <w:tab/>
      </w:r>
    </w:p>
    <w:p w14:paraId="0F5FFE22" w14:textId="77777777" w:rsidR="00DB737F" w:rsidRPr="00ED2380" w:rsidRDefault="00DB737F" w:rsidP="00EE7745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non tende ad attirare l’attenzione su di sé</w:t>
      </w:r>
    </w:p>
    <w:p w14:paraId="70A526E1" w14:textId="77777777" w:rsidR="00DB737F" w:rsidRPr="00ED2380" w:rsidRDefault="00DB737F" w:rsidP="00EE7745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ascolta quello che dice un compagno fino alla fine</w:t>
      </w:r>
    </w:p>
    <w:p w14:paraId="0AD17F5A" w14:textId="77777777" w:rsidR="00DB737F" w:rsidRPr="00ED2380" w:rsidRDefault="00DB737F" w:rsidP="00EE7745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fa interventi costruttivi e partecipa con continuità per interagire con gli altri</w:t>
      </w:r>
    </w:p>
    <w:p w14:paraId="220F4BAE" w14:textId="77777777" w:rsidR="00DB737F" w:rsidRPr="00ED2380" w:rsidRDefault="00DB737F" w:rsidP="00EE7745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evita durante le lezioni ogni tipo di interferenza (parlare, giocare…)</w:t>
      </w:r>
    </w:p>
    <w:p w14:paraId="3FD71D97" w14:textId="77777777" w:rsidR="00DB737F" w:rsidRPr="00ED2380" w:rsidRDefault="00DB737F" w:rsidP="00EE7745">
      <w:pPr>
        <w:numPr>
          <w:ilvl w:val="0"/>
          <w:numId w:val="17"/>
        </w:numPr>
        <w:ind w:left="1065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D2380">
        <w:rPr>
          <w:rFonts w:asciiTheme="minorHAnsi" w:hAnsiTheme="minorHAnsi" w:cstheme="minorHAnsi"/>
          <w:sz w:val="24"/>
          <w:szCs w:val="24"/>
        </w:rPr>
        <w:t>ha</w:t>
      </w:r>
      <w:proofErr w:type="spellEnd"/>
      <w:r w:rsidRPr="00ED2380">
        <w:rPr>
          <w:rFonts w:asciiTheme="minorHAnsi" w:hAnsiTheme="minorHAnsi" w:cstheme="minorHAnsi"/>
          <w:sz w:val="24"/>
          <w:szCs w:val="24"/>
        </w:rPr>
        <w:t xml:space="preserve"> cura di sedie, banchi, muri, attrezzi e strumenti, non danneggiandoli e si preoccupa di tenere pulito l’ambiente in cui opera</w:t>
      </w:r>
    </w:p>
    <w:p w14:paraId="3A96F95B" w14:textId="77777777" w:rsidR="00DB737F" w:rsidRPr="00ED2380" w:rsidRDefault="00DB737F" w:rsidP="00EE7745">
      <w:pPr>
        <w:numPr>
          <w:ilvl w:val="0"/>
          <w:numId w:val="17"/>
        </w:numPr>
        <w:ind w:left="1065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porta a scuola solo gli oggetti attinenti all’attività scolastica</w:t>
      </w:r>
    </w:p>
    <w:p w14:paraId="4CE8E72F" w14:textId="77777777" w:rsidR="00DB737F" w:rsidRPr="00ED2380" w:rsidRDefault="00DB737F" w:rsidP="00EE7745">
      <w:pPr>
        <w:numPr>
          <w:ilvl w:val="0"/>
          <w:numId w:val="17"/>
        </w:numPr>
        <w:ind w:left="1065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esegue spostamenti ordinati in classe, in palestra, nei corridoi</w:t>
      </w:r>
      <w:r w:rsidRPr="00ED2380">
        <w:rPr>
          <w:rFonts w:asciiTheme="minorHAnsi" w:hAnsiTheme="minorHAnsi" w:cstheme="minorHAnsi"/>
          <w:sz w:val="24"/>
          <w:szCs w:val="24"/>
        </w:rPr>
        <w:tab/>
      </w:r>
    </w:p>
    <w:p w14:paraId="1DF9C8B9" w14:textId="77777777" w:rsidR="00DB737F" w:rsidRPr="00ED2380" w:rsidRDefault="00DB737F" w:rsidP="00EE7745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rispetta il materiale dei compagni</w:t>
      </w:r>
    </w:p>
    <w:p w14:paraId="12962219" w14:textId="103CD148" w:rsidR="00DB737F" w:rsidRDefault="00DB737F" w:rsidP="00EE7745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replica in modo corretto</w:t>
      </w:r>
    </w:p>
    <w:p w14:paraId="08355ECC" w14:textId="77777777" w:rsidR="003E7AC1" w:rsidRPr="00ED2380" w:rsidRDefault="003E7AC1" w:rsidP="003E7AC1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24A6D819" w14:textId="77777777" w:rsidR="00DB737F" w:rsidRPr="00ED2380" w:rsidRDefault="00DB737F" w:rsidP="00DB737F">
      <w:pPr>
        <w:ind w:left="705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In mensa</w:t>
      </w:r>
      <w:r w:rsidRPr="00ED238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FBD07B5" w14:textId="77777777" w:rsidR="00DB737F" w:rsidRPr="00ED2380" w:rsidRDefault="00DB737F" w:rsidP="00DB737F">
      <w:pPr>
        <w:numPr>
          <w:ilvl w:val="0"/>
          <w:numId w:val="19"/>
        </w:numPr>
        <w:ind w:left="1065"/>
        <w:jc w:val="both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01DD6F51" w14:textId="77777777" w:rsidR="00DB737F" w:rsidRPr="00ED2380" w:rsidRDefault="00DB737F" w:rsidP="00EE7745">
      <w:pPr>
        <w:numPr>
          <w:ilvl w:val="0"/>
          <w:numId w:val="19"/>
        </w:numPr>
        <w:ind w:left="1065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comporta educatamente</w:t>
      </w:r>
    </w:p>
    <w:p w14:paraId="2704319F" w14:textId="77777777" w:rsidR="00DB737F" w:rsidRPr="00ED2380" w:rsidRDefault="00DB737F" w:rsidP="00DB73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06745" w14:textId="77777777" w:rsidR="00DB737F" w:rsidRPr="00ED2380" w:rsidRDefault="00DB737F" w:rsidP="00EE7745">
      <w:pPr>
        <w:numPr>
          <w:ilvl w:val="0"/>
          <w:numId w:val="19"/>
        </w:numPr>
        <w:ind w:left="1065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evita lo spreco del cibo</w:t>
      </w:r>
    </w:p>
    <w:p w14:paraId="2FB6AFFD" w14:textId="77777777" w:rsidR="00DB737F" w:rsidRPr="00ED2380" w:rsidRDefault="00DB737F" w:rsidP="00EE7745">
      <w:pPr>
        <w:numPr>
          <w:ilvl w:val="0"/>
          <w:numId w:val="19"/>
        </w:numPr>
        <w:ind w:left="1065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rispetta l’ambiente e il personale che vi opera</w:t>
      </w:r>
    </w:p>
    <w:p w14:paraId="0E8A424C" w14:textId="77777777" w:rsidR="00DB737F" w:rsidRPr="00ED2380" w:rsidRDefault="00DB737F" w:rsidP="00DB737F">
      <w:pPr>
        <w:jc w:val="both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60E78558" w14:textId="2CF360BB" w:rsidR="003E7AC1" w:rsidRDefault="003E7AC1" w:rsidP="003E7AC1">
      <w:pPr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0FD2B5A9" w14:textId="77777777" w:rsidR="003E7AC1" w:rsidRPr="003E7AC1" w:rsidRDefault="003E7AC1" w:rsidP="003E7AC1">
      <w:pPr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691E18BA" w14:textId="38F39EF1" w:rsidR="00DB737F" w:rsidRPr="00104379" w:rsidRDefault="00DB737F" w:rsidP="00DB737F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lastRenderedPageBreak/>
        <w:t>Obiettivi di apprendimento cognitivi</w:t>
      </w:r>
    </w:p>
    <w:p w14:paraId="75254DBA" w14:textId="77777777" w:rsidR="00104379" w:rsidRPr="00ED2380" w:rsidRDefault="00104379" w:rsidP="00104379">
      <w:pPr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42A77D79" w14:textId="77777777" w:rsidR="00DB737F" w:rsidRPr="00ED2380" w:rsidRDefault="00DB737F" w:rsidP="00DB737F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conosce i concetti di democrazia, giustizia, uguaglianza, cittadinanza e la relazione diritto/dovere </w:t>
      </w:r>
    </w:p>
    <w:p w14:paraId="2E8565FF" w14:textId="77777777" w:rsidR="00DB737F" w:rsidRPr="00ED2380" w:rsidRDefault="00DB737F" w:rsidP="00DB737F">
      <w:pPr>
        <w:spacing w:before="120"/>
        <w:ind w:left="357"/>
        <w:rPr>
          <w:rFonts w:asciiTheme="minorHAnsi" w:hAnsiTheme="minorHAnsi" w:cstheme="minorHAnsi"/>
          <w:b w:val="0"/>
          <w:sz w:val="24"/>
          <w:szCs w:val="24"/>
        </w:rPr>
      </w:pPr>
    </w:p>
    <w:p w14:paraId="4EA6B5B6" w14:textId="77777777" w:rsidR="00DB737F" w:rsidRPr="00ED2380" w:rsidRDefault="00DB737F" w:rsidP="00DB737F">
      <w:pPr>
        <w:numPr>
          <w:ilvl w:val="0"/>
          <w:numId w:val="7"/>
        </w:numPr>
        <w:spacing w:after="20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Consapevolezza ed espressione culturale (2006); Competenza in materia di consapevolezza ed espressione culturale (2018)</w:t>
      </w:r>
    </w:p>
    <w:p w14:paraId="6C95EB4B" w14:textId="77777777" w:rsidR="00DB737F" w:rsidRPr="00ED2380" w:rsidRDefault="00DB737F" w:rsidP="00DB737F">
      <w:pPr>
        <w:spacing w:before="120"/>
        <w:ind w:left="36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4E7096D4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osserva ed interpreta ambienti, fatti, fenomeni e produzioni artistiche</w:t>
      </w:r>
    </w:p>
    <w:p w14:paraId="50572326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utilizza gli strumenti di conoscenza per comprendere se stesso e gli altri</w:t>
      </w:r>
    </w:p>
    <w:p w14:paraId="39EC445E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riconosce e rispetta le diverse identità, le tradizioni culturali e religiose</w:t>
      </w:r>
    </w:p>
    <w:p w14:paraId="3807A2A4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agisce in un’ottica di dialogo e di rispetto reciproco</w:t>
      </w:r>
    </w:p>
    <w:p w14:paraId="17F734EA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riconosce alcune convenzioni sociali e culturali</w:t>
      </w:r>
    </w:p>
    <w:p w14:paraId="01B5A57E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riconosce ed interpreta alcune convenzioni sociali e culturali</w:t>
      </w:r>
    </w:p>
    <w:p w14:paraId="309A73E5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in relazione alle proprie potenzialità e al proprio talento si esprime in ambiti motori, artistici e musicali che gli sono congeniali</w:t>
      </w:r>
    </w:p>
    <w:p w14:paraId="305CD69C" w14:textId="3323D208" w:rsidR="00DB737F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utilizza diversi mezzi di comunicazione creativi ed espressivi</w:t>
      </w:r>
    </w:p>
    <w:p w14:paraId="003D4152" w14:textId="77777777" w:rsidR="00104379" w:rsidRPr="00ED2380" w:rsidRDefault="00104379" w:rsidP="00104379">
      <w:pPr>
        <w:ind w:left="714"/>
        <w:rPr>
          <w:rFonts w:asciiTheme="minorHAnsi" w:hAnsiTheme="minorHAnsi" w:cstheme="minorHAnsi"/>
          <w:sz w:val="24"/>
          <w:szCs w:val="24"/>
        </w:rPr>
      </w:pPr>
    </w:p>
    <w:p w14:paraId="74A1F4E9" w14:textId="48FF940C" w:rsidR="00DB737F" w:rsidRPr="00104379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0FDF5F1D" w14:textId="77777777" w:rsidR="00104379" w:rsidRPr="00ED2380" w:rsidRDefault="00104379" w:rsidP="00104379">
      <w:pPr>
        <w:spacing w:before="120"/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043D9179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segue criteri di scelta razionali, superando condizionamenti e preconcetti</w:t>
      </w:r>
    </w:p>
    <w:p w14:paraId="49028821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accetta la diversità e impara a considerarla come un’opportunità di arricchimento culturale</w:t>
      </w:r>
    </w:p>
    <w:p w14:paraId="012D242C" w14:textId="77777777" w:rsidR="00DB737F" w:rsidRPr="00ED2380" w:rsidRDefault="00DB737F" w:rsidP="00DB737F">
      <w:pPr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3BD158B8" w14:textId="77777777" w:rsidR="00DB737F" w:rsidRPr="00ED2380" w:rsidRDefault="00DB737F" w:rsidP="00DB737F">
      <w:pPr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69454F2D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3A264545" w14:textId="77777777" w:rsidR="00DB737F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22FB6FD4" w14:textId="075099BB" w:rsidR="00104379" w:rsidRPr="00ED2380" w:rsidRDefault="00104379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104379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22FDE2DF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00F54A1A" w14:textId="77777777" w:rsidR="00DB737F" w:rsidRPr="00ED2380" w:rsidRDefault="00DB737F" w:rsidP="00EE7745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processi di riflessione</w:t>
      </w:r>
    </w:p>
    <w:p w14:paraId="5D2866B0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71F86453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612DA927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2FBF37AD" w14:textId="77777777" w:rsidR="00DB737F" w:rsidRPr="00ED2380" w:rsidRDefault="00DB737F" w:rsidP="00EE7745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di riflessione</w:t>
      </w:r>
    </w:p>
    <w:p w14:paraId="55C7C103" w14:textId="77777777" w:rsidR="00DB737F" w:rsidRPr="00ED2380" w:rsidRDefault="00DB737F" w:rsidP="00EE7745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avvio all’acquisizione e all’utilizzo di processi critici</w:t>
      </w:r>
    </w:p>
    <w:p w14:paraId="6B446FC5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3B80D70C" w14:textId="77777777" w:rsidR="00DB737F" w:rsidRPr="00ED2380" w:rsidRDefault="00DB737F" w:rsidP="00EE7745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di riflessione</w:t>
      </w:r>
    </w:p>
    <w:p w14:paraId="59AFAD10" w14:textId="735A22D1" w:rsidR="00DB737F" w:rsidRPr="005A341F" w:rsidRDefault="00DB737F" w:rsidP="00EE7745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  <w:sectPr w:rsidR="00DB737F" w:rsidRPr="005A341F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critici</w:t>
      </w:r>
    </w:p>
    <w:p w14:paraId="438F2AC9" w14:textId="77777777" w:rsidR="00DB737F" w:rsidRPr="00ED2380" w:rsidRDefault="00DB737F" w:rsidP="00DB737F">
      <w:pPr>
        <w:spacing w:before="12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75FE53B5" w14:textId="121E2100" w:rsidR="005A341F" w:rsidRPr="005A341F" w:rsidRDefault="00DB737F" w:rsidP="005A341F">
      <w:pPr>
        <w:numPr>
          <w:ilvl w:val="0"/>
          <w:numId w:val="7"/>
        </w:numPr>
        <w:spacing w:after="20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Spirito di iniziativa e intraprendenza (2006); Competenza imprenditoriale (2018)</w:t>
      </w:r>
    </w:p>
    <w:p w14:paraId="3703FFEF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dimostra originalità e spirito di iniziativa</w:t>
      </w:r>
    </w:p>
    <w:p w14:paraId="2F7E377C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ha consapevolezza delle proprie potenzialità e dei propri limiti</w:t>
      </w:r>
    </w:p>
    <w:p w14:paraId="18236AB6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assume le proprie responsabilità e ne gestisce le conseguenze</w:t>
      </w:r>
    </w:p>
    <w:p w14:paraId="21C199B7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orienta le proprie scelte in modo consapevole</w:t>
      </w:r>
    </w:p>
    <w:p w14:paraId="1B32D3E7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porta a termine con coerenza il lavoro intrapreso</w:t>
      </w:r>
    </w:p>
    <w:p w14:paraId="07F81745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è disposto ad analizzare se stesso e a misurarsi con le novità e gli imprevisti</w:t>
      </w:r>
    </w:p>
    <w:p w14:paraId="6F969020" w14:textId="77777777" w:rsidR="00DB737F" w:rsidRPr="00ED2380" w:rsidRDefault="00DB737F" w:rsidP="005A341F">
      <w:pPr>
        <w:rPr>
          <w:rFonts w:asciiTheme="minorHAnsi" w:hAnsiTheme="minorHAnsi" w:cstheme="minorHAnsi"/>
          <w:sz w:val="24"/>
          <w:szCs w:val="24"/>
        </w:rPr>
      </w:pPr>
    </w:p>
    <w:p w14:paraId="7E24111C" w14:textId="77777777" w:rsidR="00DB737F" w:rsidRPr="00ED2380" w:rsidRDefault="00DB737F" w:rsidP="00DB737F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48B1582E" w14:textId="77777777" w:rsidR="00DB737F" w:rsidRPr="00ED2380" w:rsidRDefault="00DB737F" w:rsidP="00EE7745">
      <w:pPr>
        <w:numPr>
          <w:ilvl w:val="0"/>
          <w:numId w:val="10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offre contributi personali alla vita in classe</w:t>
      </w:r>
    </w:p>
    <w:p w14:paraId="5690C409" w14:textId="77777777" w:rsidR="00DB737F" w:rsidRPr="00ED2380" w:rsidRDefault="00DB737F" w:rsidP="00EE7745">
      <w:pPr>
        <w:numPr>
          <w:ilvl w:val="0"/>
          <w:numId w:val="10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pone nuovi traguardi da raggiungere</w:t>
      </w:r>
    </w:p>
    <w:p w14:paraId="0ABD799F" w14:textId="77777777" w:rsidR="00DB737F" w:rsidRPr="00ED2380" w:rsidRDefault="00DB737F" w:rsidP="00EE7745">
      <w:pPr>
        <w:numPr>
          <w:ilvl w:val="0"/>
          <w:numId w:val="10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prende iniziative per stabilire rapporti con i compagni</w:t>
      </w:r>
    </w:p>
    <w:p w14:paraId="21EF6EE7" w14:textId="77777777" w:rsidR="00DB737F" w:rsidRPr="00ED2380" w:rsidRDefault="00DB737F" w:rsidP="00EE7745">
      <w:pPr>
        <w:numPr>
          <w:ilvl w:val="0"/>
          <w:numId w:val="10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collabora con l’insegnante in modo propositivo </w:t>
      </w:r>
    </w:p>
    <w:p w14:paraId="797E58D9" w14:textId="77777777" w:rsidR="00DB737F" w:rsidRPr="00ED2380" w:rsidRDefault="00DB737F" w:rsidP="00EE7745">
      <w:pPr>
        <w:numPr>
          <w:ilvl w:val="0"/>
          <w:numId w:val="10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mostra motivato e determinato nel raggiungimento degli obiettivi personali e collettivi</w:t>
      </w:r>
    </w:p>
    <w:p w14:paraId="7F23813A" w14:textId="77777777" w:rsidR="00DB737F" w:rsidRPr="00ED2380" w:rsidRDefault="00DB737F" w:rsidP="00EE7745">
      <w:pPr>
        <w:numPr>
          <w:ilvl w:val="0"/>
          <w:numId w:val="10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avvia a tradurre operativamente le proprie scelte</w:t>
      </w:r>
    </w:p>
    <w:p w14:paraId="10218CC7" w14:textId="77777777" w:rsidR="00DB737F" w:rsidRPr="00ED2380" w:rsidRDefault="00DB737F" w:rsidP="00DB73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2267C3" w14:textId="77777777" w:rsidR="00DB737F" w:rsidRPr="00ED2380" w:rsidRDefault="00DB737F" w:rsidP="00EE7745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2CF389E5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15FDD8F5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4678DC69" w14:textId="77777777" w:rsidR="00DB737F" w:rsidRPr="00ED2380" w:rsidRDefault="00DB737F" w:rsidP="00EE7745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Pratica di attività creative</w:t>
      </w:r>
    </w:p>
    <w:p w14:paraId="25AC84D5" w14:textId="77777777" w:rsidR="00DB737F" w:rsidRPr="00ED2380" w:rsidRDefault="00DB737F" w:rsidP="00EE7745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Capacità di lavorare sia individualmente sia in collaborazione all’interno di gruppi</w:t>
      </w:r>
    </w:p>
    <w:p w14:paraId="6670AD4D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0BB55F95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48208D3A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Avvio alla conoscenza delle informazioni basilari relative ai settori dell’economia</w:t>
      </w:r>
    </w:p>
    <w:p w14:paraId="23D6C975" w14:textId="77777777" w:rsidR="00DB737F" w:rsidRPr="00ED2380" w:rsidRDefault="00DB737F" w:rsidP="00DB737F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01FB49C0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2048FFBA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Consolidamento e approfondimento di conoscenze relative ai settori dell’economia </w:t>
      </w:r>
    </w:p>
    <w:p w14:paraId="2B874629" w14:textId="77777777" w:rsidR="00DB737F" w:rsidRPr="00ED2380" w:rsidRDefault="00DB737F" w:rsidP="00DB73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718FD7" w14:textId="28E4B280" w:rsidR="00E80574" w:rsidRPr="005A341F" w:rsidRDefault="005C4DB1" w:rsidP="005A341F">
      <w:pPr>
        <w:suppressAutoHyphens w:val="0"/>
        <w:rPr>
          <w:rFonts w:asciiTheme="minorHAnsi" w:hAnsiTheme="minorHAnsi" w:cstheme="minorHAnsi"/>
          <w:sz w:val="24"/>
          <w:szCs w:val="24"/>
          <w:u w:val="single"/>
        </w:rPr>
        <w:sectPr w:rsidR="00E80574" w:rsidRPr="005A341F" w:rsidSect="003444DA">
          <w:footerReference w:type="default" r:id="rId9"/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  <w:r w:rsidRPr="00ED2380">
        <w:rPr>
          <w:rFonts w:asciiTheme="minorHAnsi" w:hAnsiTheme="minorHAnsi" w:cstheme="minorHAnsi"/>
          <w:sz w:val="24"/>
          <w:szCs w:val="24"/>
        </w:rPr>
        <w:br w:type="page"/>
      </w:r>
    </w:p>
    <w:p w14:paraId="74A80A1D" w14:textId="77777777" w:rsidR="00F750A3" w:rsidRPr="00A12BC5" w:rsidRDefault="00F750A3" w:rsidP="00EE7745">
      <w:pPr>
        <w:pStyle w:val="Titolo3"/>
        <w:numPr>
          <w:ilvl w:val="0"/>
          <w:numId w:val="0"/>
        </w:numPr>
        <w:spacing w:before="1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lastRenderedPageBreak/>
        <w:t>METODOLOGIA</w:t>
      </w:r>
    </w:p>
    <w:p w14:paraId="6D98E0A9" w14:textId="77777777" w:rsidR="00574BE3" w:rsidRPr="00ED2380" w:rsidRDefault="00574BE3" w:rsidP="00574BE3">
      <w:pPr>
        <w:jc w:val="center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i/>
          <w:sz w:val="24"/>
          <w:szCs w:val="24"/>
        </w:rPr>
        <w:t>(barrare le voci di interesse</w:t>
      </w:r>
      <w:r w:rsidRPr="00ED2380">
        <w:rPr>
          <w:rFonts w:asciiTheme="minorHAnsi" w:hAnsiTheme="minorHAnsi" w:cstheme="minorHAnsi"/>
          <w:sz w:val="24"/>
          <w:szCs w:val="24"/>
        </w:rPr>
        <w:t>)</w:t>
      </w:r>
    </w:p>
    <w:p w14:paraId="1CEFA36A" w14:textId="77777777" w:rsidR="002D3C60" w:rsidRPr="00ED2380" w:rsidRDefault="002D3C60" w:rsidP="002D3C60">
      <w:pPr>
        <w:rPr>
          <w:rFonts w:asciiTheme="minorHAnsi" w:hAnsiTheme="minorHAnsi" w:cstheme="minorHAnsi"/>
          <w:sz w:val="24"/>
          <w:szCs w:val="24"/>
        </w:rPr>
      </w:pPr>
    </w:p>
    <w:p w14:paraId="305CE244" w14:textId="77777777" w:rsidR="00F750A3" w:rsidRPr="00ED2380" w:rsidRDefault="00F750A3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6610C7D" w14:textId="0CF76FAD" w:rsidR="00F750A3" w:rsidRPr="00ED2380" w:rsidRDefault="00F750A3" w:rsidP="00E44D6E">
      <w:pPr>
        <w:pStyle w:val="Corpodeltesto21"/>
        <w:spacing w:after="120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Per il conseguimento degli obiettivi precedentemente illustrati i</w:t>
      </w:r>
      <w:r w:rsidR="00441B2D" w:rsidRPr="00ED2380">
        <w:rPr>
          <w:rFonts w:asciiTheme="minorHAnsi" w:hAnsiTheme="minorHAnsi" w:cstheme="minorHAnsi"/>
          <w:sz w:val="24"/>
          <w:szCs w:val="24"/>
        </w:rPr>
        <w:t xml:space="preserve">l </w:t>
      </w:r>
      <w:r w:rsidR="00DB737F" w:rsidRPr="00ED2380">
        <w:rPr>
          <w:rFonts w:asciiTheme="minorHAnsi" w:hAnsiTheme="minorHAnsi" w:cstheme="minorHAnsi"/>
          <w:sz w:val="24"/>
          <w:szCs w:val="24"/>
        </w:rPr>
        <w:t>team</w:t>
      </w:r>
      <w:r w:rsidR="00441B2D" w:rsidRPr="00ED2380">
        <w:rPr>
          <w:rFonts w:asciiTheme="minorHAnsi" w:hAnsiTheme="minorHAnsi" w:cstheme="minorHAnsi"/>
          <w:sz w:val="24"/>
          <w:szCs w:val="24"/>
        </w:rPr>
        <w:t xml:space="preserve"> adotterà</w:t>
      </w:r>
      <w:r w:rsidRPr="00ED2380">
        <w:rPr>
          <w:rFonts w:asciiTheme="minorHAnsi" w:hAnsiTheme="minorHAnsi" w:cstheme="minorHAnsi"/>
          <w:sz w:val="24"/>
          <w:szCs w:val="24"/>
        </w:rPr>
        <w:t xml:space="preserve"> le seguenti metodologie:</w:t>
      </w:r>
    </w:p>
    <w:p w14:paraId="042903AF" w14:textId="77777777" w:rsidR="00B45CF0" w:rsidRPr="00ED2380" w:rsidRDefault="00B45CF0" w:rsidP="00D156BA">
      <w:pPr>
        <w:numPr>
          <w:ilvl w:val="0"/>
          <w:numId w:val="1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</w:rPr>
        <w:sectPr w:rsidR="00B45CF0" w:rsidRPr="00ED2380" w:rsidSect="003444DA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347F162F" w14:textId="77777777" w:rsidR="00F750A3" w:rsidRPr="00ED2380" w:rsidRDefault="00F750A3" w:rsidP="00EE7745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metodo espositivo: lezione frontale</w:t>
      </w:r>
    </w:p>
    <w:p w14:paraId="0A82D91A" w14:textId="77777777" w:rsidR="001E7F56" w:rsidRPr="00ED2380" w:rsidRDefault="00F750A3" w:rsidP="00EE7745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metodo induttivo con partenza dall’esperienza concreta</w:t>
      </w:r>
    </w:p>
    <w:p w14:paraId="58CF6D9F" w14:textId="77777777" w:rsidR="005939DD" w:rsidRPr="00ED2380" w:rsidRDefault="00F750A3" w:rsidP="00EE7745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metodo deduttivo: attività </w:t>
      </w:r>
      <w:r w:rsidR="00441B2D" w:rsidRPr="00ED2380">
        <w:rPr>
          <w:rFonts w:asciiTheme="minorHAnsi" w:hAnsiTheme="minorHAnsi" w:cstheme="minorHAnsi"/>
          <w:b w:val="0"/>
          <w:sz w:val="24"/>
          <w:szCs w:val="24"/>
        </w:rPr>
        <w:t xml:space="preserve">di ricerca volta ad applicare 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principi </w:t>
      </w:r>
      <w:r w:rsidR="005939DD" w:rsidRPr="00ED2380">
        <w:rPr>
          <w:rFonts w:asciiTheme="minorHAnsi" w:hAnsiTheme="minorHAnsi" w:cstheme="minorHAnsi"/>
          <w:b w:val="0"/>
          <w:sz w:val="24"/>
          <w:szCs w:val="24"/>
        </w:rPr>
        <w:t>generali a fatti concreti</w:t>
      </w:r>
    </w:p>
    <w:p w14:paraId="28AD48ED" w14:textId="77777777" w:rsidR="00F750A3" w:rsidRPr="00ED2380" w:rsidRDefault="00F750A3" w:rsidP="00EE7745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metodo sperimentale: acquisizione di conoscenze mediante </w:t>
      </w:r>
      <w:r w:rsidR="000C6D18" w:rsidRPr="00ED2380">
        <w:rPr>
          <w:rFonts w:asciiTheme="minorHAnsi" w:hAnsiTheme="minorHAnsi" w:cstheme="minorHAnsi"/>
          <w:b w:val="0"/>
          <w:sz w:val="24"/>
          <w:szCs w:val="24"/>
        </w:rPr>
        <w:t>l’osservazione diretta</w:t>
      </w:r>
    </w:p>
    <w:p w14:paraId="1AD36F9C" w14:textId="22DFCEFE" w:rsidR="001E7F56" w:rsidRPr="00ED2380" w:rsidRDefault="00F750A3" w:rsidP="00EE7745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metodo esperienziale: scambio di conoscenze in gruppi liberi e</w:t>
      </w:r>
      <w:r w:rsidR="00E44D6E" w:rsidRPr="00ED2380">
        <w:rPr>
          <w:rFonts w:asciiTheme="minorHAnsi" w:hAnsiTheme="minorHAnsi" w:cstheme="minorHAnsi"/>
          <w:b w:val="0"/>
          <w:sz w:val="24"/>
          <w:szCs w:val="24"/>
        </w:rPr>
        <w:t>/o</w:t>
      </w:r>
      <w:r w:rsidR="000C6D18"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intervento</w:t>
      </w:r>
      <w:r w:rsidR="00DB737F"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coordinativo dell’insegnante</w:t>
      </w:r>
    </w:p>
    <w:p w14:paraId="3C6D8066" w14:textId="77777777" w:rsidR="00F750A3" w:rsidRPr="00ED2380" w:rsidRDefault="00E44D6E" w:rsidP="00EE7745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cooperative learning</w:t>
      </w:r>
    </w:p>
    <w:p w14:paraId="4FE3A2E5" w14:textId="77777777" w:rsidR="00F750A3" w:rsidRPr="00ED2380" w:rsidRDefault="00CE5772" w:rsidP="00EE7745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didattica laboratoriale</w:t>
      </w:r>
    </w:p>
    <w:p w14:paraId="6AECFCDC" w14:textId="77777777" w:rsidR="00744B9A" w:rsidRPr="00ED2380" w:rsidRDefault="00744B9A" w:rsidP="00EE7745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didattica inclusiva</w:t>
      </w:r>
    </w:p>
    <w:p w14:paraId="20AD83AD" w14:textId="77777777" w:rsidR="001E7F56" w:rsidRPr="00ED2380" w:rsidRDefault="001E7F56" w:rsidP="00EE7745">
      <w:pPr>
        <w:pStyle w:val="Paragrafoelenco"/>
        <w:numPr>
          <w:ilvl w:val="0"/>
          <w:numId w:val="33"/>
        </w:numPr>
        <w:tabs>
          <w:tab w:val="left" w:pos="1276"/>
        </w:tabs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compiti di realtà</w:t>
      </w:r>
    </w:p>
    <w:p w14:paraId="3BA15226" w14:textId="77777777" w:rsidR="00AF6DAE" w:rsidRPr="00ED2380" w:rsidRDefault="00441B2D" w:rsidP="00EE7745">
      <w:pPr>
        <w:pStyle w:val="Paragrafoelenco"/>
        <w:numPr>
          <w:ilvl w:val="0"/>
          <w:numId w:val="33"/>
        </w:numPr>
        <w:tabs>
          <w:tab w:val="left" w:pos="1276"/>
        </w:tabs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flipped</w:t>
      </w:r>
      <w:proofErr w:type="spellEnd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 </w:t>
      </w: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classroom</w:t>
      </w:r>
      <w:proofErr w:type="spellEnd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 </w:t>
      </w:r>
    </w:p>
    <w:p w14:paraId="36D94E87" w14:textId="77777777" w:rsidR="001E7F56" w:rsidRPr="00ED2380" w:rsidRDefault="001E7F56" w:rsidP="00EE7745">
      <w:pPr>
        <w:pStyle w:val="Paragrafoelenco"/>
        <w:numPr>
          <w:ilvl w:val="0"/>
          <w:numId w:val="33"/>
        </w:numPr>
        <w:tabs>
          <w:tab w:val="left" w:pos="1276"/>
        </w:tabs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osservazioni sistematiche</w:t>
      </w:r>
    </w:p>
    <w:p w14:paraId="49A658E6" w14:textId="77777777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rubriche valutative</w:t>
      </w:r>
    </w:p>
    <w:p w14:paraId="0DAD50D1" w14:textId="77777777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 autovalutazione/biografie cognitive</w:t>
      </w:r>
    </w:p>
    <w:p w14:paraId="4D020C8F" w14:textId="77777777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prove strutturate e </w:t>
      </w: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semistrutturate</w:t>
      </w:r>
      <w:proofErr w:type="spellEnd"/>
    </w:p>
    <w:p w14:paraId="62A8B159" w14:textId="77777777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peer </w:t>
      </w: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education</w:t>
      </w:r>
      <w:proofErr w:type="spellEnd"/>
    </w:p>
    <w:p w14:paraId="7CA896A5" w14:textId="77777777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e-learning/didattica digitale</w:t>
      </w:r>
      <w:r w:rsidR="00F1458A"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/coding</w:t>
      </w:r>
    </w:p>
    <w:p w14:paraId="6AA826AF" w14:textId="77777777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didattica per progetti</w:t>
      </w:r>
    </w:p>
    <w:p w14:paraId="4FE0F365" w14:textId="2160F22B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giochi di ruolo</w:t>
      </w:r>
    </w:p>
    <w:p w14:paraId="03E65225" w14:textId="77777777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approccio narrativo</w:t>
      </w:r>
    </w:p>
    <w:p w14:paraId="35EA10DC" w14:textId="77777777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approccio metacognitivo</w:t>
      </w:r>
    </w:p>
    <w:p w14:paraId="6F95A355" w14:textId="77777777" w:rsidR="001E7F56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apprendistato cognitivo </w:t>
      </w:r>
    </w:p>
    <w:p w14:paraId="5AA7E4CB" w14:textId="77777777" w:rsidR="00744B9A" w:rsidRPr="00ED2380" w:rsidRDefault="001E7F56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unità di apprendimento</w:t>
      </w:r>
    </w:p>
    <w:p w14:paraId="760135C1" w14:textId="77777777" w:rsidR="009E06F2" w:rsidRPr="00ED2380" w:rsidRDefault="009E06F2" w:rsidP="00EE7745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discussione/</w:t>
      </w: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debate</w:t>
      </w:r>
      <w:proofErr w:type="spellEnd"/>
    </w:p>
    <w:p w14:paraId="2778308A" w14:textId="77777777" w:rsidR="00744B9A" w:rsidRPr="00ED2380" w:rsidRDefault="00744B9A" w:rsidP="00441B2D">
      <w:pPr>
        <w:suppressAutoHyphens w:val="0"/>
        <w:spacing w:line="276" w:lineRule="auto"/>
        <w:rPr>
          <w:rFonts w:asciiTheme="minorHAnsi" w:hAnsiTheme="minorHAnsi" w:cstheme="minorHAnsi"/>
          <w:b w:val="0"/>
          <w:sz w:val="24"/>
          <w:szCs w:val="24"/>
          <w:lang w:eastAsia="it-IT"/>
        </w:rPr>
        <w:sectPr w:rsidR="00744B9A" w:rsidRPr="00ED2380" w:rsidSect="003444DA">
          <w:type w:val="continuous"/>
          <w:pgSz w:w="11905" w:h="16837"/>
          <w:pgMar w:top="1418" w:right="1418" w:bottom="1134" w:left="1134" w:header="720" w:footer="720" w:gutter="0"/>
          <w:cols w:num="2" w:space="1309"/>
          <w:docGrid w:linePitch="360"/>
        </w:sectPr>
      </w:pPr>
    </w:p>
    <w:p w14:paraId="48EAE8B0" w14:textId="77777777" w:rsidR="00CE5772" w:rsidRPr="00ED2380" w:rsidRDefault="00CE5772" w:rsidP="00CE5772">
      <w:pPr>
        <w:pStyle w:val="Titolo3"/>
        <w:numPr>
          <w:ilvl w:val="0"/>
          <w:numId w:val="0"/>
        </w:numPr>
        <w:ind w:left="720"/>
        <w:rPr>
          <w:rFonts w:asciiTheme="minorHAnsi" w:hAnsiTheme="minorHAnsi" w:cstheme="minorHAnsi"/>
          <w:szCs w:val="24"/>
        </w:rPr>
      </w:pPr>
    </w:p>
    <w:p w14:paraId="76ED7782" w14:textId="77777777" w:rsidR="00B66D83" w:rsidRPr="00A12BC5" w:rsidRDefault="00B66D83" w:rsidP="00B66D83">
      <w:pPr>
        <w:pStyle w:val="Titolo3"/>
        <w:numPr>
          <w:ilvl w:val="0"/>
          <w:numId w:val="0"/>
        </w:numPr>
        <w:spacing w:before="120"/>
        <w:ind w:left="720" w:hanging="7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t>STRUMENTI</w:t>
      </w:r>
    </w:p>
    <w:p w14:paraId="0F0EB2B0" w14:textId="77777777" w:rsidR="00574BE3" w:rsidRPr="00ED2380" w:rsidRDefault="00574BE3" w:rsidP="00574BE3">
      <w:pPr>
        <w:jc w:val="center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i/>
          <w:sz w:val="24"/>
          <w:szCs w:val="24"/>
        </w:rPr>
        <w:t>(barrare le voci di interesse</w:t>
      </w:r>
      <w:r w:rsidRPr="00ED2380">
        <w:rPr>
          <w:rFonts w:asciiTheme="minorHAnsi" w:hAnsiTheme="minorHAnsi" w:cstheme="minorHAnsi"/>
          <w:sz w:val="24"/>
          <w:szCs w:val="24"/>
        </w:rPr>
        <w:t>)</w:t>
      </w:r>
    </w:p>
    <w:p w14:paraId="41E9B22D" w14:textId="77777777" w:rsidR="002D3C60" w:rsidRPr="00ED2380" w:rsidRDefault="002D3C60" w:rsidP="002D3C60">
      <w:pPr>
        <w:rPr>
          <w:rFonts w:asciiTheme="minorHAnsi" w:hAnsiTheme="minorHAnsi" w:cstheme="minorHAnsi"/>
          <w:sz w:val="24"/>
          <w:szCs w:val="24"/>
        </w:rPr>
      </w:pPr>
    </w:p>
    <w:p w14:paraId="3D653094" w14:textId="77777777" w:rsidR="00B66D83" w:rsidRPr="00ED2380" w:rsidRDefault="00B66D83" w:rsidP="00B66D8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E057B80" w14:textId="77777777" w:rsidR="00B66D83" w:rsidRPr="00ED2380" w:rsidRDefault="00B66D83" w:rsidP="00D156BA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4"/>
          <w:szCs w:val="24"/>
        </w:rPr>
        <w:sectPr w:rsidR="00B66D83" w:rsidRPr="00ED2380" w:rsidSect="003444DA">
          <w:type w:val="continuous"/>
          <w:pgSz w:w="11905" w:h="16837"/>
          <w:pgMar w:top="1418" w:right="1418" w:bottom="1134" w:left="1134" w:header="624" w:footer="720" w:gutter="0"/>
          <w:cols w:space="720"/>
          <w:docGrid w:linePitch="360"/>
        </w:sectPr>
      </w:pPr>
    </w:p>
    <w:p w14:paraId="635FC041" w14:textId="77777777" w:rsidR="00B66D83" w:rsidRPr="00ED2380" w:rsidRDefault="00B66D83" w:rsidP="00EE7745">
      <w:pPr>
        <w:numPr>
          <w:ilvl w:val="0"/>
          <w:numId w:val="35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Libri di testo</w:t>
      </w:r>
    </w:p>
    <w:p w14:paraId="6B5F6709" w14:textId="77777777" w:rsidR="00B66D83" w:rsidRPr="00ED2380" w:rsidRDefault="00B66D83" w:rsidP="00EE7745">
      <w:pPr>
        <w:numPr>
          <w:ilvl w:val="0"/>
          <w:numId w:val="35"/>
        </w:numPr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Libri della biblioteca</w:t>
      </w:r>
    </w:p>
    <w:p w14:paraId="4600B3EA" w14:textId="77777777" w:rsidR="00B66D83" w:rsidRPr="00ED2380" w:rsidRDefault="00B66D83" w:rsidP="00EE7745">
      <w:pPr>
        <w:numPr>
          <w:ilvl w:val="0"/>
          <w:numId w:val="35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Riviste specializzate</w:t>
      </w:r>
    </w:p>
    <w:p w14:paraId="2402E45D" w14:textId="77777777" w:rsidR="00B66D83" w:rsidRPr="00ED2380" w:rsidRDefault="00B66D83" w:rsidP="00EE7745">
      <w:pPr>
        <w:numPr>
          <w:ilvl w:val="0"/>
          <w:numId w:val="35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Mezzi audiovisivi</w:t>
      </w:r>
    </w:p>
    <w:p w14:paraId="1DFF7AC9" w14:textId="77777777" w:rsidR="00B66D83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Computer</w:t>
      </w:r>
    </w:p>
    <w:p w14:paraId="6D1630EE" w14:textId="77777777" w:rsidR="00AF6DAE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Strumenti musicali</w:t>
      </w:r>
    </w:p>
    <w:p w14:paraId="07601858" w14:textId="77777777" w:rsidR="00AF6DAE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Lavagna multimediale</w:t>
      </w:r>
    </w:p>
    <w:p w14:paraId="0C92A171" w14:textId="77777777" w:rsidR="00CE5772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Attrezzi ginnici</w:t>
      </w:r>
    </w:p>
    <w:p w14:paraId="70482BBD" w14:textId="77777777" w:rsidR="00B66D83" w:rsidRPr="00ED2380" w:rsidRDefault="00B66D83" w:rsidP="00D156BA">
      <w:pPr>
        <w:pStyle w:val="Titolo3"/>
        <w:numPr>
          <w:ilvl w:val="2"/>
          <w:numId w:val="35"/>
        </w:numPr>
        <w:jc w:val="center"/>
        <w:rPr>
          <w:rFonts w:asciiTheme="minorHAnsi" w:hAnsiTheme="minorHAnsi" w:cstheme="minorHAnsi"/>
          <w:szCs w:val="24"/>
        </w:rPr>
        <w:sectPr w:rsidR="00B66D83" w:rsidRPr="00ED2380" w:rsidSect="003444DA">
          <w:type w:val="continuous"/>
          <w:pgSz w:w="11905" w:h="16837"/>
          <w:pgMar w:top="1418" w:right="1418" w:bottom="1134" w:left="1134" w:header="720" w:footer="720" w:gutter="0"/>
          <w:cols w:num="2" w:space="720"/>
          <w:docGrid w:linePitch="360"/>
        </w:sectPr>
      </w:pPr>
    </w:p>
    <w:p w14:paraId="1BC2DAA3" w14:textId="77777777" w:rsidR="00A0360C" w:rsidRPr="00ED2380" w:rsidRDefault="00A0360C" w:rsidP="00A0360C">
      <w:pPr>
        <w:pStyle w:val="Titolo3"/>
        <w:jc w:val="center"/>
        <w:rPr>
          <w:rFonts w:asciiTheme="minorHAnsi" w:hAnsiTheme="minorHAnsi" w:cstheme="minorHAnsi"/>
          <w:szCs w:val="24"/>
        </w:rPr>
      </w:pPr>
    </w:p>
    <w:p w14:paraId="1D4A6520" w14:textId="77777777" w:rsidR="00FA18BE" w:rsidRPr="00ED2380" w:rsidRDefault="00FA18BE" w:rsidP="00FA18BE">
      <w:pPr>
        <w:rPr>
          <w:rFonts w:asciiTheme="minorHAnsi" w:hAnsiTheme="minorHAnsi" w:cstheme="minorHAnsi"/>
          <w:sz w:val="24"/>
          <w:szCs w:val="24"/>
        </w:rPr>
      </w:pPr>
    </w:p>
    <w:p w14:paraId="4A164228" w14:textId="77777777" w:rsidR="00F750A3" w:rsidRPr="00A12BC5" w:rsidRDefault="00F750A3" w:rsidP="00A12BC5">
      <w:pPr>
        <w:pStyle w:val="Titolo3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t>VERIFICHE</w:t>
      </w:r>
    </w:p>
    <w:p w14:paraId="52F4E7F3" w14:textId="77777777" w:rsidR="00F750A3" w:rsidRPr="00ED2380" w:rsidRDefault="00F750A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3071050" w14:textId="7D097E6B" w:rsidR="00A12BC5" w:rsidRDefault="00F750A3" w:rsidP="00EE7745">
      <w:pPr>
        <w:pStyle w:val="Corpodeltesto21"/>
        <w:rPr>
          <w:rFonts w:asciiTheme="minorHAnsi" w:hAnsiTheme="minorHAnsi" w:cstheme="minorHAnsi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Il processo di apprendimento verrà tenuto costantemente sotto controllo </w:t>
      </w:r>
      <w:r w:rsidR="004A727D" w:rsidRPr="00ED2380">
        <w:rPr>
          <w:rFonts w:asciiTheme="minorHAnsi" w:hAnsiTheme="minorHAnsi" w:cstheme="minorHAnsi"/>
          <w:sz w:val="24"/>
          <w:szCs w:val="24"/>
        </w:rPr>
        <w:t>attraverso verifiche</w:t>
      </w:r>
      <w:r w:rsidR="003D0257" w:rsidRPr="00ED2380">
        <w:rPr>
          <w:rFonts w:asciiTheme="minorHAnsi" w:hAnsiTheme="minorHAnsi" w:cstheme="minorHAnsi"/>
          <w:sz w:val="24"/>
          <w:szCs w:val="24"/>
        </w:rPr>
        <w:t xml:space="preserve"> or</w:t>
      </w:r>
      <w:r w:rsidR="00FA18BE" w:rsidRPr="00ED2380">
        <w:rPr>
          <w:rFonts w:asciiTheme="minorHAnsi" w:hAnsiTheme="minorHAnsi" w:cstheme="minorHAnsi"/>
          <w:sz w:val="24"/>
          <w:szCs w:val="24"/>
        </w:rPr>
        <w:t>ali e</w:t>
      </w:r>
      <w:r w:rsidR="008D6327" w:rsidRPr="00ED2380">
        <w:rPr>
          <w:rFonts w:asciiTheme="minorHAnsi" w:hAnsiTheme="minorHAnsi" w:cstheme="minorHAnsi"/>
          <w:sz w:val="24"/>
          <w:szCs w:val="24"/>
        </w:rPr>
        <w:t xml:space="preserve"> scritte</w:t>
      </w:r>
      <w:r w:rsidR="0077157E" w:rsidRPr="00ED2380">
        <w:rPr>
          <w:rFonts w:asciiTheme="minorHAnsi" w:hAnsiTheme="minorHAnsi" w:cstheme="minorHAnsi"/>
          <w:sz w:val="24"/>
          <w:szCs w:val="24"/>
        </w:rPr>
        <w:t xml:space="preserve">. Al fine di rilevare la capacità di soluzione di problemi </w:t>
      </w:r>
      <w:r w:rsidR="0077157E" w:rsidRPr="00ED2380">
        <w:rPr>
          <w:rFonts w:asciiTheme="minorHAnsi" w:hAnsiTheme="minorHAnsi" w:cstheme="minorHAnsi"/>
          <w:b/>
          <w:sz w:val="24"/>
          <w:szCs w:val="24"/>
        </w:rPr>
        <w:t>(saper fare</w:t>
      </w:r>
      <w:r w:rsidR="00FA18BE" w:rsidRPr="00ED2380">
        <w:rPr>
          <w:rFonts w:asciiTheme="minorHAnsi" w:hAnsiTheme="minorHAnsi" w:cstheme="minorHAnsi"/>
          <w:sz w:val="24"/>
          <w:szCs w:val="24"/>
        </w:rPr>
        <w:t>),</w:t>
      </w:r>
      <w:r w:rsidR="0077157E" w:rsidRPr="00ED2380">
        <w:rPr>
          <w:rFonts w:asciiTheme="minorHAnsi" w:hAnsiTheme="minorHAnsi" w:cstheme="minorHAnsi"/>
          <w:sz w:val="24"/>
          <w:szCs w:val="24"/>
        </w:rPr>
        <w:t xml:space="preserve"> la capacità d’uso della conoscenza (</w:t>
      </w:r>
      <w:r w:rsidR="0077157E" w:rsidRPr="00ED2380">
        <w:rPr>
          <w:rFonts w:asciiTheme="minorHAnsi" w:hAnsiTheme="minorHAnsi" w:cstheme="minorHAnsi"/>
          <w:b/>
          <w:sz w:val="24"/>
          <w:szCs w:val="24"/>
        </w:rPr>
        <w:t>sapere</w:t>
      </w:r>
      <w:r w:rsidR="0077157E" w:rsidRPr="00ED2380">
        <w:rPr>
          <w:rFonts w:asciiTheme="minorHAnsi" w:hAnsiTheme="minorHAnsi" w:cstheme="minorHAnsi"/>
          <w:sz w:val="24"/>
          <w:szCs w:val="24"/>
        </w:rPr>
        <w:t>) e la capacità metacognitiva e relazionale (</w:t>
      </w:r>
      <w:r w:rsidR="0077157E" w:rsidRPr="00ED2380">
        <w:rPr>
          <w:rFonts w:asciiTheme="minorHAnsi" w:hAnsiTheme="minorHAnsi" w:cstheme="minorHAnsi"/>
          <w:b/>
          <w:sz w:val="24"/>
          <w:szCs w:val="24"/>
        </w:rPr>
        <w:t>saper essere</w:t>
      </w:r>
      <w:r w:rsidR="0077157E" w:rsidRPr="00ED2380">
        <w:rPr>
          <w:rFonts w:asciiTheme="minorHAnsi" w:hAnsiTheme="minorHAnsi" w:cstheme="minorHAnsi"/>
          <w:sz w:val="24"/>
          <w:szCs w:val="24"/>
        </w:rPr>
        <w:t>) degli studenti</w:t>
      </w:r>
      <w:r w:rsidR="004C4955" w:rsidRPr="00ED2380">
        <w:rPr>
          <w:rFonts w:asciiTheme="minorHAnsi" w:hAnsiTheme="minorHAnsi" w:cstheme="minorHAnsi"/>
          <w:sz w:val="24"/>
          <w:szCs w:val="24"/>
        </w:rPr>
        <w:t>. S</w:t>
      </w:r>
      <w:r w:rsidR="0077157E" w:rsidRPr="00ED2380">
        <w:rPr>
          <w:rFonts w:asciiTheme="minorHAnsi" w:hAnsiTheme="minorHAnsi" w:cstheme="minorHAnsi"/>
          <w:sz w:val="24"/>
          <w:szCs w:val="24"/>
        </w:rPr>
        <w:t xml:space="preserve">aranno somministrate verifiche </w:t>
      </w:r>
      <w:r w:rsidR="004A727D" w:rsidRPr="00ED2380">
        <w:rPr>
          <w:rFonts w:asciiTheme="minorHAnsi" w:hAnsiTheme="minorHAnsi" w:cstheme="minorHAnsi"/>
          <w:sz w:val="24"/>
          <w:szCs w:val="24"/>
          <w:lang w:eastAsia="it-IT"/>
        </w:rPr>
        <w:t>proattive, formative, sommative, diagnostiche.</w:t>
      </w:r>
      <w:r w:rsidR="009041A8" w:rsidRPr="00ED2380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</w:p>
    <w:p w14:paraId="7043D2E4" w14:textId="74FE7720" w:rsidR="00A12BC5" w:rsidRDefault="00A12BC5" w:rsidP="00A12BC5">
      <w:pPr>
        <w:pStyle w:val="Corpodeltesto21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12D0208" w14:textId="16B3CD0B" w:rsidR="00A12BC5" w:rsidRDefault="00A12BC5" w:rsidP="00A12BC5">
      <w:pPr>
        <w:pStyle w:val="Corpodeltesto21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ACDD433" w14:textId="15525AA8" w:rsidR="00A12BC5" w:rsidRDefault="00A12BC5" w:rsidP="00A12BC5">
      <w:pPr>
        <w:pStyle w:val="Corpodeltesto21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136CA65E" w14:textId="77777777" w:rsidR="00A12BC5" w:rsidRPr="00A12BC5" w:rsidRDefault="00A12BC5" w:rsidP="00A12BC5">
      <w:pPr>
        <w:pStyle w:val="Corpodeltesto21"/>
        <w:rPr>
          <w:rFonts w:asciiTheme="minorHAnsi" w:hAnsiTheme="minorHAnsi" w:cstheme="minorHAnsi"/>
          <w:sz w:val="24"/>
          <w:szCs w:val="24"/>
          <w:u w:val="single"/>
        </w:rPr>
      </w:pPr>
    </w:p>
    <w:p w14:paraId="4776C9DA" w14:textId="422CFD88" w:rsidR="00F750A3" w:rsidRPr="00A12BC5" w:rsidRDefault="00F750A3" w:rsidP="00E44D6E">
      <w:pPr>
        <w:pStyle w:val="Titolo3"/>
        <w:numPr>
          <w:ilvl w:val="0"/>
          <w:numId w:val="0"/>
        </w:numPr>
        <w:spacing w:before="120"/>
        <w:ind w:left="720" w:hanging="7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lastRenderedPageBreak/>
        <w:t>RECUPERO E INTEGRAZIONE</w:t>
      </w:r>
    </w:p>
    <w:p w14:paraId="332A9187" w14:textId="77777777" w:rsidR="00574BE3" w:rsidRPr="00ED2380" w:rsidRDefault="00574BE3" w:rsidP="00574BE3">
      <w:pPr>
        <w:jc w:val="center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i/>
          <w:sz w:val="24"/>
          <w:szCs w:val="24"/>
        </w:rPr>
        <w:t>(barrare le voci di interesse</w:t>
      </w:r>
      <w:r w:rsidRPr="00ED2380">
        <w:rPr>
          <w:rFonts w:asciiTheme="minorHAnsi" w:hAnsiTheme="minorHAnsi" w:cstheme="minorHAnsi"/>
          <w:sz w:val="24"/>
          <w:szCs w:val="24"/>
        </w:rPr>
        <w:t>)</w:t>
      </w:r>
    </w:p>
    <w:p w14:paraId="031DC003" w14:textId="77777777" w:rsidR="002D3C60" w:rsidRPr="00ED2380" w:rsidRDefault="002D3C60" w:rsidP="002D3C60">
      <w:pPr>
        <w:rPr>
          <w:rFonts w:asciiTheme="minorHAnsi" w:hAnsiTheme="minorHAnsi" w:cstheme="minorHAnsi"/>
          <w:sz w:val="24"/>
          <w:szCs w:val="24"/>
        </w:rPr>
      </w:pPr>
    </w:p>
    <w:p w14:paraId="275BF002" w14:textId="77777777" w:rsidR="00F750A3" w:rsidRPr="00ED2380" w:rsidRDefault="00F750A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D134A0F" w14:textId="77777777" w:rsidR="00F750A3" w:rsidRPr="00ED2380" w:rsidRDefault="00F750A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Il recupero e l’approfondimento verranno effettuati:</w:t>
      </w:r>
    </w:p>
    <w:p w14:paraId="380CD6F3" w14:textId="77777777" w:rsidR="00F750A3" w:rsidRPr="00ED2380" w:rsidRDefault="00F750A3" w:rsidP="00D156BA">
      <w:pPr>
        <w:numPr>
          <w:ilvl w:val="0"/>
          <w:numId w:val="20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con opportune metodologie, durante le ore curricolari, dal docente della disciplina</w:t>
      </w:r>
    </w:p>
    <w:p w14:paraId="5F9EF647" w14:textId="77777777" w:rsidR="00F750A3" w:rsidRPr="00ED2380" w:rsidRDefault="00F750A3" w:rsidP="00D156BA">
      <w:pPr>
        <w:numPr>
          <w:ilvl w:val="0"/>
          <w:numId w:val="20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utilizzando </w:t>
      </w:r>
      <w:r w:rsidR="001F5202" w:rsidRPr="00ED2380">
        <w:rPr>
          <w:rFonts w:asciiTheme="minorHAnsi" w:hAnsiTheme="minorHAnsi" w:cstheme="minorHAnsi"/>
          <w:b w:val="0"/>
          <w:sz w:val="24"/>
          <w:szCs w:val="24"/>
        </w:rPr>
        <w:t xml:space="preserve">eventuali ore di 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c</w:t>
      </w:r>
      <w:r w:rsidR="001F5202" w:rsidRPr="00ED2380">
        <w:rPr>
          <w:rFonts w:asciiTheme="minorHAnsi" w:hAnsiTheme="minorHAnsi" w:cstheme="minorHAnsi"/>
          <w:b w:val="0"/>
          <w:sz w:val="24"/>
          <w:szCs w:val="24"/>
        </w:rPr>
        <w:t>ompresenze degli insegnanti</w:t>
      </w:r>
    </w:p>
    <w:p w14:paraId="705ADF00" w14:textId="77777777" w:rsidR="00F750A3" w:rsidRPr="00ED2380" w:rsidRDefault="001F5202" w:rsidP="00D156BA">
      <w:pPr>
        <w:numPr>
          <w:ilvl w:val="0"/>
          <w:numId w:val="20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in orario extrascolastico con</w:t>
      </w:r>
      <w:r w:rsidR="00F750A3" w:rsidRPr="00ED2380">
        <w:rPr>
          <w:rFonts w:asciiTheme="minorHAnsi" w:hAnsiTheme="minorHAnsi" w:cstheme="minorHAnsi"/>
          <w:b w:val="0"/>
          <w:sz w:val="24"/>
          <w:szCs w:val="24"/>
        </w:rPr>
        <w:t xml:space="preserve"> docenti disponibili, attingendo al Fondo d’Istituto</w:t>
      </w:r>
    </w:p>
    <w:p w14:paraId="692A01B4" w14:textId="77777777" w:rsidR="001F5202" w:rsidRPr="00ED2380" w:rsidRDefault="001F5202" w:rsidP="001F5202">
      <w:pPr>
        <w:numPr>
          <w:ilvl w:val="0"/>
          <w:numId w:val="20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con attività progettuali che il team pianifica in collaborazione con il docente di disciplina</w:t>
      </w:r>
    </w:p>
    <w:p w14:paraId="0B90363A" w14:textId="77777777" w:rsidR="001F5202" w:rsidRPr="00ED2380" w:rsidRDefault="001F5202" w:rsidP="001F5202">
      <w:pPr>
        <w:numPr>
          <w:ilvl w:val="0"/>
          <w:numId w:val="20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attraverso la costruzione di progetti didattici mirati</w:t>
      </w:r>
    </w:p>
    <w:p w14:paraId="367D0EC3" w14:textId="77777777" w:rsidR="00F13104" w:rsidRPr="00ED2380" w:rsidRDefault="00F13104" w:rsidP="001F5202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  <w:sectPr w:rsidR="00F13104" w:rsidRPr="00ED2380" w:rsidSect="003444DA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76AC1173" w14:textId="77777777" w:rsidR="00CE5772" w:rsidRPr="00ED2380" w:rsidRDefault="00CE5772" w:rsidP="001F5202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2654F9" w14:textId="77777777" w:rsidR="00F76F7D" w:rsidRPr="00ED2380" w:rsidRDefault="00F76F7D" w:rsidP="00F76F7D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  <w:sectPr w:rsidR="00F76F7D" w:rsidRPr="00ED2380" w:rsidSect="003444DA">
          <w:type w:val="continuous"/>
          <w:pgSz w:w="11905" w:h="16837"/>
          <w:pgMar w:top="1418" w:right="1418" w:bottom="1134" w:left="1134" w:header="720" w:footer="720" w:gutter="0"/>
          <w:cols w:num="2" w:space="720"/>
          <w:docGrid w:linePitch="360"/>
        </w:sectPr>
      </w:pPr>
    </w:p>
    <w:p w14:paraId="5396B962" w14:textId="77777777" w:rsidR="00F76F7D" w:rsidRPr="00A12BC5" w:rsidRDefault="00F76F7D" w:rsidP="00F76F7D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b w:val="0"/>
          <w:sz w:val="28"/>
          <w:szCs w:val="28"/>
          <w:vertAlign w:val="superscript"/>
        </w:rPr>
      </w:pPr>
      <w:r w:rsidRPr="00A12BC5">
        <w:rPr>
          <w:rFonts w:asciiTheme="minorHAnsi" w:hAnsiTheme="minorHAnsi" w:cstheme="minorHAnsi"/>
          <w:sz w:val="28"/>
          <w:szCs w:val="28"/>
        </w:rPr>
        <w:t xml:space="preserve">INTERVENTI DI MIGLIORAMENTO </w:t>
      </w:r>
    </w:p>
    <w:p w14:paraId="5852D824" w14:textId="77777777" w:rsidR="00F76F7D" w:rsidRPr="00ED2380" w:rsidRDefault="00F76F7D" w:rsidP="00EE7745">
      <w:pPr>
        <w:suppressAutoHyphens w:val="0"/>
        <w:spacing w:after="200" w:line="276" w:lineRule="auto"/>
        <w:rPr>
          <w:rFonts w:asciiTheme="minorHAnsi" w:hAnsiTheme="minorHAnsi" w:cstheme="minorHAnsi"/>
          <w:b w:val="0"/>
          <w:i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(comma 2 art. 3 DL n. 62, 13 aprile 2017 specifica che è compito dell’istituzione scolastica attivare strategie per il miglioramento dei livelli di apprendimento)</w:t>
      </w:r>
    </w:p>
    <w:p w14:paraId="7D3ABA5C" w14:textId="77777777" w:rsidR="00F76F7D" w:rsidRPr="00ED2380" w:rsidRDefault="00F76F7D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  <w:sectPr w:rsidR="00F76F7D" w:rsidRPr="00ED2380" w:rsidSect="003444DA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510C6118" w14:textId="77777777" w:rsidR="00F76F7D" w:rsidRPr="00ED2380" w:rsidRDefault="00F76F7D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Per rendere gli studenti più partecipi durante la lezione</w:t>
      </w:r>
      <w:r w:rsidR="008F0784" w:rsidRPr="00ED238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62F5B15B" w14:textId="77777777" w:rsidR="008F0784" w:rsidRPr="00ED2380" w:rsidRDefault="008F0784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6A1CF85" w14:textId="77777777" w:rsidR="008F0784" w:rsidRPr="00ED2380" w:rsidRDefault="008F0784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  <w:sectPr w:rsidR="008F0784" w:rsidRPr="00ED2380" w:rsidSect="008F0784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08A2E488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posto a sedere ai primi banchi vicino a compagni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 xml:space="preserve"> solitamente attenti in classe</w:t>
      </w:r>
    </w:p>
    <w:p w14:paraId="6C25E642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richiesta diretta di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 xml:space="preserve"> interventi durante la lezione</w:t>
      </w:r>
    </w:p>
    <w:p w14:paraId="04FF5C4E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utilizzo di materiali visivi (immagini, video, grafici, schemi, carte…) che sollecitano l’attenzione dello studente sull’argomento trattato</w:t>
      </w:r>
    </w:p>
    <w:p w14:paraId="5384C638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pratica di metodologie di didattica attiva (brainstorming, giochi di ruolo, peer to peer…)</w:t>
      </w:r>
    </w:p>
    <w:p w14:paraId="27B540CA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</w:t>
      </w:r>
    </w:p>
    <w:p w14:paraId="6F83552E" w14:textId="77777777" w:rsidR="00F76F7D" w:rsidRPr="00ED2380" w:rsidRDefault="00F76F7D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C67B0B6" w14:textId="77777777" w:rsidR="008F0784" w:rsidRPr="00ED2380" w:rsidRDefault="008F0784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  <w:sectPr w:rsidR="008F0784" w:rsidRPr="00ED2380" w:rsidSect="008F0784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50F2F847" w14:textId="77777777" w:rsidR="00F76F7D" w:rsidRPr="00ED2380" w:rsidRDefault="00F76F7D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Per migliorare gli strumenti di studio:</w:t>
      </w:r>
      <w:r w:rsidR="008F0784"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142BA48C" w14:textId="77777777" w:rsidR="008F0784" w:rsidRPr="00ED2380" w:rsidRDefault="008F0784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9543FC9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lettura in classe del testo con dom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ande di guida alla comprensione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601FF34F" w14:textId="77777777" w:rsidR="00F76F7D" w:rsidRPr="00ED2380" w:rsidRDefault="00FA18BE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sottolineatura guidata</w:t>
      </w:r>
    </w:p>
    <w:p w14:paraId="44C6101D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semplificazione degli arg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omenti</w:t>
      </w:r>
    </w:p>
    <w:p w14:paraId="7D651062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utilizzo della mappa concettuale per l’organizzazione delle conoscenze, l’individuazione delle tematiche principali, la disposizione di una traccia per l’esposizione orale, la facilitazione della memorizzazione, l’esplicitazione dei legami associativi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 xml:space="preserve"> tra i contenuti da apprendere</w:t>
      </w:r>
    </w:p>
    <w:p w14:paraId="2932765D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ripetizi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one dei concetti più elaborati</w:t>
      </w:r>
    </w:p>
    <w:p w14:paraId="0FF3A3E2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presentazione dei contenuti per blocchi tematici che vengono trattati in fasi separate per ev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itare il sovraccarico cognitivo</w:t>
      </w:r>
    </w:p>
    <w:p w14:paraId="10E2BD44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richiesta di compilazione di una rubrica con le parol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e non conosciute</w:t>
      </w:r>
    </w:p>
    <w:p w14:paraId="65839AF7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agevolazione della comprensione e rielaborazione degli argomenti attra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verso l’apprendistato cognitivo</w:t>
      </w:r>
    </w:p>
    <w:p w14:paraId="04DCD797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illustrazione delle fasi procedurali da mettere in atto per la 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prestazione didattica richiesta</w:t>
      </w:r>
    </w:p>
    <w:p w14:paraId="274777E0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lastRenderedPageBreak/>
        <w:t>guida a un’adeguata esposizione dei contenuti attraverso l’indicazione, per ciascun blocco tematico, de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l lessico di base da utilizzare</w:t>
      </w:r>
    </w:p>
    <w:p w14:paraId="7BCE92CE" w14:textId="77777777" w:rsidR="00F76F7D" w:rsidRPr="00ED2380" w:rsidRDefault="00FA18BE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lavoro in gruppo</w:t>
      </w:r>
    </w:p>
    <w:p w14:paraId="3EE2DF26" w14:textId="77777777" w:rsidR="00F76F7D" w:rsidRPr="00ED2380" w:rsidRDefault="00F76F7D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</w:t>
      </w:r>
    </w:p>
    <w:p w14:paraId="68B22090" w14:textId="77777777" w:rsidR="008F0784" w:rsidRDefault="008F0784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CD6A7EC" w14:textId="790C51FC" w:rsidR="00684AEA" w:rsidRPr="00ED2380" w:rsidRDefault="00684AEA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  <w:sectPr w:rsidR="00684AEA" w:rsidRPr="00ED2380" w:rsidSect="008F0784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4168E825" w14:textId="4F4C3188" w:rsidR="009C51AF" w:rsidRPr="00ED2380" w:rsidRDefault="009C51AF" w:rsidP="009C51AF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Per ottenere continuit</w:t>
      </w:r>
      <w:r w:rsidR="00684AEA">
        <w:rPr>
          <w:rFonts w:asciiTheme="minorHAnsi" w:hAnsiTheme="minorHAnsi" w:cstheme="minorHAnsi"/>
          <w:sz w:val="24"/>
          <w:szCs w:val="24"/>
        </w:rPr>
        <w:t xml:space="preserve">à </w:t>
      </w:r>
      <w:r w:rsidRPr="00ED2380">
        <w:rPr>
          <w:rFonts w:asciiTheme="minorHAnsi" w:hAnsiTheme="minorHAnsi" w:cstheme="minorHAnsi"/>
          <w:sz w:val="24"/>
          <w:szCs w:val="24"/>
        </w:rPr>
        <w:t>nell’impegno: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709EA8DB" w14:textId="77777777" w:rsidR="009C51AF" w:rsidRPr="00ED2380" w:rsidRDefault="009C51AF" w:rsidP="009C51AF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1C0DC76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controllo sistematico dei quaderni</w:t>
      </w:r>
    </w:p>
    <w:p w14:paraId="2ED65AEF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valorizzazione dei risultati raggiunti</w:t>
      </w:r>
    </w:p>
    <w:p w14:paraId="706B41E9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colloqui individuali</w:t>
      </w:r>
    </w:p>
    <w:p w14:paraId="5DCC8599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consultazione dello psicopedagogista della scuola (</w:t>
      </w:r>
      <w:r w:rsidRPr="00ED2380">
        <w:rPr>
          <w:rFonts w:asciiTheme="minorHAnsi" w:hAnsiTheme="minorHAnsi" w:cstheme="minorHAnsi"/>
          <w:b w:val="0"/>
          <w:i/>
          <w:sz w:val="24"/>
          <w:szCs w:val="24"/>
        </w:rPr>
        <w:t>ove presente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) circa l’approccio adeguato nei confronti degli alunni in difficoltà</w:t>
      </w:r>
    </w:p>
    <w:p w14:paraId="0A2E2576" w14:textId="681F5B00" w:rsidR="009C51AF" w:rsidRPr="00ED2380" w:rsidRDefault="009C51AF" w:rsidP="009C51AF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275FE268" w14:textId="77777777" w:rsidR="009C51AF" w:rsidRPr="00ED2380" w:rsidRDefault="009C51AF" w:rsidP="009C51AF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47D6EA6" w14:textId="77777777" w:rsidR="009C51AF" w:rsidRPr="00ED2380" w:rsidRDefault="009C51AF" w:rsidP="009C51AF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Per consentire il raggiungimento delle competenze di base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7B0A98FD" w14:textId="77777777" w:rsidR="009C51AF" w:rsidRPr="00ED2380" w:rsidRDefault="009C51AF" w:rsidP="009C51AF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09C1513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riduzione delle richieste</w:t>
      </w:r>
    </w:p>
    <w:p w14:paraId="5EE15AC8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interrogazioni programmate</w:t>
      </w:r>
    </w:p>
    <w:p w14:paraId="0664A58B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verifiche ridotte</w:t>
      </w:r>
    </w:p>
    <w:p w14:paraId="5E2F74C6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semplificazione degli argomenti</w:t>
      </w:r>
    </w:p>
    <w:p w14:paraId="5D9FC15F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lavoro guidato </w:t>
      </w:r>
    </w:p>
    <w:p w14:paraId="54CA3380" w14:textId="77777777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didattica per progetti</w:t>
      </w:r>
    </w:p>
    <w:p w14:paraId="6C26951B" w14:textId="7F3727AF" w:rsidR="009C51AF" w:rsidRPr="00ED2380" w:rsidRDefault="009C51AF" w:rsidP="00EE7745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</w:t>
      </w:r>
    </w:p>
    <w:p w14:paraId="71F4D96E" w14:textId="77777777" w:rsidR="00FA2E97" w:rsidRPr="00ED2380" w:rsidRDefault="00FA2E97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94642DA" w14:textId="77777777" w:rsidR="00FA2E97" w:rsidRPr="00ED2380" w:rsidRDefault="00FA2E97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7F82A1" w14:textId="77777777" w:rsidR="008F0784" w:rsidRPr="00ED2380" w:rsidRDefault="008F0784" w:rsidP="009C51AF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  <w:sectPr w:rsidR="008F0784" w:rsidRPr="00ED2380" w:rsidSect="00684AEA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500CA862" w14:textId="77777777" w:rsidR="00C26D4A" w:rsidRDefault="00C26D4A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1586"/>
      </w:tblGrid>
      <w:tr w:rsidR="004D3D79" w14:paraId="5F861C02" w14:textId="77777777" w:rsidTr="00BE55FC">
        <w:tc>
          <w:tcPr>
            <w:tcW w:w="2689" w:type="dxa"/>
            <w:vAlign w:val="center"/>
          </w:tcPr>
          <w:p w14:paraId="568C3238" w14:textId="59EFF5EC" w:rsidR="004D3D79" w:rsidRPr="004D3D79" w:rsidRDefault="004D3D79" w:rsidP="004D3D79">
            <w:pPr>
              <w:pStyle w:val="Corpodeltesto21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D79">
              <w:rPr>
                <w:rFonts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11586" w:type="dxa"/>
            <w:shd w:val="clear" w:color="auto" w:fill="FFFFFF" w:themeFill="background1"/>
            <w:vAlign w:val="center"/>
          </w:tcPr>
          <w:p w14:paraId="5B6F7FC9" w14:textId="6D7B2CBD" w:rsidR="004D3D79" w:rsidRPr="004D3D79" w:rsidRDefault="004D3D79" w:rsidP="004D3D79">
            <w:pPr>
              <w:pStyle w:val="Corpodeltesto21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D79">
              <w:rPr>
                <w:rFonts w:cstheme="minorHAnsi"/>
                <w:b/>
                <w:sz w:val="24"/>
                <w:szCs w:val="24"/>
              </w:rPr>
              <w:t>UTC (unità tematiche/contenuti)</w:t>
            </w:r>
          </w:p>
        </w:tc>
      </w:tr>
      <w:tr w:rsidR="004D3D79" w14:paraId="467C474D" w14:textId="77777777" w:rsidTr="004D3D79">
        <w:tc>
          <w:tcPr>
            <w:tcW w:w="2689" w:type="dxa"/>
          </w:tcPr>
          <w:p w14:paraId="36ED5856" w14:textId="5F395BC7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>Italiano</w:t>
            </w:r>
          </w:p>
        </w:tc>
        <w:tc>
          <w:tcPr>
            <w:tcW w:w="11586" w:type="dxa"/>
          </w:tcPr>
          <w:p w14:paraId="4A62AC64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3604010A" w14:textId="77777777" w:rsidTr="004D3D79">
        <w:tc>
          <w:tcPr>
            <w:tcW w:w="2689" w:type="dxa"/>
          </w:tcPr>
          <w:p w14:paraId="28C8400C" w14:textId="50C7B3B8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>Matematica</w:t>
            </w:r>
          </w:p>
        </w:tc>
        <w:tc>
          <w:tcPr>
            <w:tcW w:w="11586" w:type="dxa"/>
          </w:tcPr>
          <w:p w14:paraId="254DD57E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4E50280C" w14:textId="77777777" w:rsidTr="004D3D79">
        <w:tc>
          <w:tcPr>
            <w:tcW w:w="2689" w:type="dxa"/>
          </w:tcPr>
          <w:p w14:paraId="52A8B44C" w14:textId="652C4B93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>Inglese</w:t>
            </w:r>
          </w:p>
        </w:tc>
        <w:tc>
          <w:tcPr>
            <w:tcW w:w="11586" w:type="dxa"/>
          </w:tcPr>
          <w:p w14:paraId="2D19B561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55362AE3" w14:textId="77777777" w:rsidTr="004D3D79">
        <w:tc>
          <w:tcPr>
            <w:tcW w:w="2689" w:type="dxa"/>
          </w:tcPr>
          <w:p w14:paraId="741D3E15" w14:textId="414CE2A5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>Storia</w:t>
            </w:r>
          </w:p>
        </w:tc>
        <w:tc>
          <w:tcPr>
            <w:tcW w:w="11586" w:type="dxa"/>
          </w:tcPr>
          <w:p w14:paraId="20E390C9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1F3F36CB" w14:textId="77777777" w:rsidTr="004D3D79">
        <w:tc>
          <w:tcPr>
            <w:tcW w:w="2689" w:type="dxa"/>
          </w:tcPr>
          <w:p w14:paraId="1A182554" w14:textId="32EE96EA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>Geografia</w:t>
            </w:r>
          </w:p>
        </w:tc>
        <w:tc>
          <w:tcPr>
            <w:tcW w:w="11586" w:type="dxa"/>
          </w:tcPr>
          <w:p w14:paraId="2B5CB958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7332A7F2" w14:textId="77777777" w:rsidTr="004D3D79">
        <w:tc>
          <w:tcPr>
            <w:tcW w:w="2689" w:type="dxa"/>
          </w:tcPr>
          <w:p w14:paraId="5725CAB5" w14:textId="2285F3F9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>Scienze</w:t>
            </w:r>
          </w:p>
        </w:tc>
        <w:tc>
          <w:tcPr>
            <w:tcW w:w="11586" w:type="dxa"/>
          </w:tcPr>
          <w:p w14:paraId="5FDE6E19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19A3F686" w14:textId="77777777" w:rsidTr="004D3D79">
        <w:tc>
          <w:tcPr>
            <w:tcW w:w="2689" w:type="dxa"/>
          </w:tcPr>
          <w:p w14:paraId="428380C6" w14:textId="3A17CE2E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>Tecnologia</w:t>
            </w:r>
          </w:p>
        </w:tc>
        <w:tc>
          <w:tcPr>
            <w:tcW w:w="11586" w:type="dxa"/>
          </w:tcPr>
          <w:p w14:paraId="49F01009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3FE70A02" w14:textId="77777777" w:rsidTr="004D3D79">
        <w:tc>
          <w:tcPr>
            <w:tcW w:w="2689" w:type="dxa"/>
          </w:tcPr>
          <w:p w14:paraId="7961DA35" w14:textId="2B0EC10D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 xml:space="preserve">Arte </w:t>
            </w:r>
            <w:r>
              <w:rPr>
                <w:rFonts w:cstheme="minorHAnsi"/>
                <w:bCs/>
                <w:sz w:val="24"/>
                <w:szCs w:val="24"/>
              </w:rPr>
              <w:t>e</w:t>
            </w:r>
            <w:r w:rsidRPr="00EE774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EE7745">
              <w:rPr>
                <w:rFonts w:cstheme="minorHAnsi"/>
                <w:bCs/>
                <w:sz w:val="24"/>
                <w:szCs w:val="24"/>
              </w:rPr>
              <w:t>mmagine</w:t>
            </w:r>
          </w:p>
        </w:tc>
        <w:tc>
          <w:tcPr>
            <w:tcW w:w="11586" w:type="dxa"/>
          </w:tcPr>
          <w:p w14:paraId="39FD27A7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68DDC115" w14:textId="77777777" w:rsidTr="004D3D79">
        <w:tc>
          <w:tcPr>
            <w:tcW w:w="2689" w:type="dxa"/>
          </w:tcPr>
          <w:p w14:paraId="1D77CE7D" w14:textId="5C499CF8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>Musica</w:t>
            </w:r>
          </w:p>
        </w:tc>
        <w:tc>
          <w:tcPr>
            <w:tcW w:w="11586" w:type="dxa"/>
          </w:tcPr>
          <w:p w14:paraId="18394A22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17A7C4DB" w14:textId="77777777" w:rsidTr="004D3D79">
        <w:tc>
          <w:tcPr>
            <w:tcW w:w="2689" w:type="dxa"/>
          </w:tcPr>
          <w:p w14:paraId="1E452E74" w14:textId="51FD0095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 xml:space="preserve">Educazione </w:t>
            </w:r>
            <w:r>
              <w:rPr>
                <w:rFonts w:cstheme="minorHAnsi"/>
                <w:bCs/>
                <w:sz w:val="24"/>
                <w:szCs w:val="24"/>
              </w:rPr>
              <w:t>f</w:t>
            </w:r>
            <w:r w:rsidRPr="00EE7745">
              <w:rPr>
                <w:rFonts w:cstheme="minorHAnsi"/>
                <w:bCs/>
                <w:sz w:val="24"/>
                <w:szCs w:val="24"/>
              </w:rPr>
              <w:t>isica</w:t>
            </w:r>
          </w:p>
        </w:tc>
        <w:tc>
          <w:tcPr>
            <w:tcW w:w="11586" w:type="dxa"/>
          </w:tcPr>
          <w:p w14:paraId="5F13DA3A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55AE29A5" w14:textId="77777777" w:rsidTr="004D3D79">
        <w:tc>
          <w:tcPr>
            <w:tcW w:w="2689" w:type="dxa"/>
          </w:tcPr>
          <w:p w14:paraId="1A37BA9C" w14:textId="210659E3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Cs/>
                <w:sz w:val="24"/>
                <w:szCs w:val="24"/>
              </w:rPr>
              <w:t>RC</w:t>
            </w:r>
          </w:p>
        </w:tc>
        <w:tc>
          <w:tcPr>
            <w:tcW w:w="11586" w:type="dxa"/>
          </w:tcPr>
          <w:p w14:paraId="66FEBD39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D3D79" w14:paraId="0C565B60" w14:textId="77777777" w:rsidTr="004D3D79">
        <w:tc>
          <w:tcPr>
            <w:tcW w:w="2689" w:type="dxa"/>
          </w:tcPr>
          <w:p w14:paraId="15807509" w14:textId="732BE6DF" w:rsidR="004D3D79" w:rsidRPr="00EE7745" w:rsidRDefault="00EE7745" w:rsidP="004D3D79">
            <w:pPr>
              <w:pStyle w:val="Corpodeltesto21"/>
              <w:spacing w:before="12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E7745">
              <w:rPr>
                <w:rFonts w:cstheme="minorHAnsi"/>
                <w:bCs/>
                <w:sz w:val="24"/>
                <w:szCs w:val="24"/>
              </w:rPr>
              <w:t xml:space="preserve">Educazione </w:t>
            </w: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Pr="00EE7745">
              <w:rPr>
                <w:rFonts w:cstheme="minorHAnsi"/>
                <w:bCs/>
                <w:sz w:val="24"/>
                <w:szCs w:val="24"/>
              </w:rPr>
              <w:t>ivica</w:t>
            </w:r>
          </w:p>
        </w:tc>
        <w:tc>
          <w:tcPr>
            <w:tcW w:w="11586" w:type="dxa"/>
          </w:tcPr>
          <w:p w14:paraId="7C16A8CB" w14:textId="77777777" w:rsidR="004D3D79" w:rsidRDefault="004D3D79" w:rsidP="004D3D79">
            <w:pPr>
              <w:pStyle w:val="Corpodeltesto21"/>
              <w:spacing w:before="120"/>
              <w:jc w:val="lef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2C0A680C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2783F0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633335B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78C7D32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F62D1AD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CE3EDE4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F30EA3D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432AD92" w14:textId="77777777" w:rsidR="0063696E" w:rsidRDefault="0063696E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61639FC" w14:textId="77777777" w:rsidR="0063696E" w:rsidRDefault="0063696E" w:rsidP="001A58ED">
      <w:pPr>
        <w:jc w:val="center"/>
        <w:rPr>
          <w:rStyle w:val="Enfasigrassetto"/>
        </w:rPr>
      </w:pPr>
    </w:p>
    <w:p w14:paraId="3EF9E64B" w14:textId="011A63A9" w:rsidR="001A58ED" w:rsidRPr="00EE7745" w:rsidRDefault="001A58ED" w:rsidP="001A58ED">
      <w:pPr>
        <w:jc w:val="center"/>
        <w:rPr>
          <w:rStyle w:val="Enfasigrassetto"/>
          <w:rFonts w:asciiTheme="minorHAnsi" w:hAnsiTheme="minorHAnsi" w:cstheme="minorHAnsi"/>
          <w:sz w:val="24"/>
          <w:szCs w:val="24"/>
        </w:rPr>
      </w:pPr>
      <w:r w:rsidRPr="000217A3">
        <w:rPr>
          <w:rStyle w:val="Enfasigrassetto"/>
          <w:rFonts w:asciiTheme="minorHAnsi" w:hAnsiTheme="minorHAnsi" w:cstheme="minorHAnsi"/>
          <w:b/>
          <w:bCs w:val="0"/>
          <w:sz w:val="24"/>
          <w:szCs w:val="24"/>
        </w:rPr>
        <w:lastRenderedPageBreak/>
        <w:t xml:space="preserve"> UPC (unità lavoro per competenze</w:t>
      </w:r>
      <w:r w:rsidRPr="00EE7745">
        <w:rPr>
          <w:rStyle w:val="Enfasigrassetto"/>
          <w:rFonts w:asciiTheme="minorHAnsi" w:hAnsiTheme="minorHAnsi" w:cstheme="minorHAnsi"/>
          <w:sz w:val="24"/>
          <w:szCs w:val="24"/>
        </w:rPr>
        <w:t>)</w:t>
      </w:r>
    </w:p>
    <w:tbl>
      <w:tblPr>
        <w:tblStyle w:val="Grigliatabella"/>
        <w:tblW w:w="14772" w:type="dxa"/>
        <w:tblLook w:val="04A0" w:firstRow="1" w:lastRow="0" w:firstColumn="1" w:lastColumn="0" w:noHBand="0" w:noVBand="1"/>
      </w:tblPr>
      <w:tblGrid>
        <w:gridCol w:w="2168"/>
        <w:gridCol w:w="12604"/>
      </w:tblGrid>
      <w:tr w:rsidR="001A58ED" w14:paraId="0CAD6478" w14:textId="77777777" w:rsidTr="00684AEA">
        <w:trPr>
          <w:trHeight w:val="247"/>
        </w:trPr>
        <w:tc>
          <w:tcPr>
            <w:tcW w:w="2168" w:type="dxa"/>
            <w:vMerge w:val="restart"/>
            <w:vAlign w:val="center"/>
          </w:tcPr>
          <w:p w14:paraId="1404ADC8" w14:textId="77777777" w:rsidR="001A58ED" w:rsidRDefault="001A58ED" w:rsidP="00684AEA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Dati identificativi</w:t>
            </w:r>
          </w:p>
        </w:tc>
        <w:tc>
          <w:tcPr>
            <w:tcW w:w="12604" w:type="dxa"/>
          </w:tcPr>
          <w:p w14:paraId="128B7FAA" w14:textId="77777777" w:rsidR="001A58ED" w:rsidRDefault="001A58ED" w:rsidP="00684AEA">
            <w:pPr>
              <w:rPr>
                <w:rStyle w:val="Enfasigrassetto"/>
              </w:rPr>
            </w:pPr>
            <w:r>
              <w:rPr>
                <w:rStyle w:val="Enfasigrassetto"/>
              </w:rPr>
              <w:t>Anno scolastico:</w:t>
            </w:r>
          </w:p>
        </w:tc>
      </w:tr>
      <w:tr w:rsidR="001A58ED" w14:paraId="682F4397" w14:textId="77777777" w:rsidTr="00684AEA">
        <w:trPr>
          <w:trHeight w:val="139"/>
        </w:trPr>
        <w:tc>
          <w:tcPr>
            <w:tcW w:w="2168" w:type="dxa"/>
            <w:vMerge/>
          </w:tcPr>
          <w:p w14:paraId="72F3FC8C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604" w:type="dxa"/>
          </w:tcPr>
          <w:p w14:paraId="152C8677" w14:textId="77777777" w:rsidR="001A58ED" w:rsidRDefault="001A58ED" w:rsidP="00684AEA">
            <w:pPr>
              <w:rPr>
                <w:rStyle w:val="Enfasigrassetto"/>
              </w:rPr>
            </w:pPr>
            <w:r>
              <w:rPr>
                <w:rStyle w:val="Enfasigrassetto"/>
              </w:rPr>
              <w:t>Ordine:</w:t>
            </w:r>
          </w:p>
        </w:tc>
      </w:tr>
      <w:tr w:rsidR="001A58ED" w14:paraId="0C4B9817" w14:textId="77777777" w:rsidTr="00684AEA">
        <w:trPr>
          <w:trHeight w:val="139"/>
        </w:trPr>
        <w:tc>
          <w:tcPr>
            <w:tcW w:w="2168" w:type="dxa"/>
            <w:vMerge/>
          </w:tcPr>
          <w:p w14:paraId="7840F92E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604" w:type="dxa"/>
          </w:tcPr>
          <w:p w14:paraId="6FA4472E" w14:textId="77777777" w:rsidR="001A58ED" w:rsidRDefault="001A58ED" w:rsidP="00684AEA">
            <w:pPr>
              <w:rPr>
                <w:rStyle w:val="Enfasigrassetto"/>
              </w:rPr>
            </w:pPr>
            <w:r>
              <w:rPr>
                <w:rStyle w:val="Enfasigrassetto"/>
              </w:rPr>
              <w:t>Classe/i:</w:t>
            </w:r>
          </w:p>
        </w:tc>
      </w:tr>
      <w:tr w:rsidR="001A58ED" w14:paraId="006F4496" w14:textId="77777777" w:rsidTr="00684AEA">
        <w:trPr>
          <w:trHeight w:val="139"/>
        </w:trPr>
        <w:tc>
          <w:tcPr>
            <w:tcW w:w="2168" w:type="dxa"/>
            <w:vMerge/>
          </w:tcPr>
          <w:p w14:paraId="4B165EE1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604" w:type="dxa"/>
          </w:tcPr>
          <w:p w14:paraId="3442C43E" w14:textId="77777777" w:rsidR="001A58ED" w:rsidRDefault="001A58ED" w:rsidP="00684AEA">
            <w:pPr>
              <w:rPr>
                <w:rStyle w:val="Enfasigrassetto"/>
              </w:rPr>
            </w:pPr>
            <w:r>
              <w:rPr>
                <w:rStyle w:val="Enfasigrassetto"/>
              </w:rPr>
              <w:t>Tempi:</w:t>
            </w:r>
          </w:p>
        </w:tc>
      </w:tr>
      <w:tr w:rsidR="001A58ED" w14:paraId="1F56F35A" w14:textId="77777777" w:rsidTr="00684AEA">
        <w:trPr>
          <w:trHeight w:val="139"/>
        </w:trPr>
        <w:tc>
          <w:tcPr>
            <w:tcW w:w="2168" w:type="dxa"/>
            <w:vMerge/>
          </w:tcPr>
          <w:p w14:paraId="47A6DB99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604" w:type="dxa"/>
          </w:tcPr>
          <w:p w14:paraId="674363C2" w14:textId="77777777" w:rsidR="001A58ED" w:rsidRDefault="001A58ED" w:rsidP="00684AEA">
            <w:pPr>
              <w:rPr>
                <w:rStyle w:val="Enfasigrassetto"/>
              </w:rPr>
            </w:pPr>
            <w:r>
              <w:rPr>
                <w:rStyle w:val="Enfasigrassetto"/>
              </w:rPr>
              <w:t>Campi o discipline coinvolte:</w:t>
            </w:r>
          </w:p>
        </w:tc>
      </w:tr>
    </w:tbl>
    <w:p w14:paraId="65C2906B" w14:textId="77777777" w:rsidR="001A58ED" w:rsidRDefault="001A58ED" w:rsidP="001A58ED"/>
    <w:tbl>
      <w:tblPr>
        <w:tblStyle w:val="Grigliatabella"/>
        <w:tblW w:w="14758" w:type="dxa"/>
        <w:tblLook w:val="04A0" w:firstRow="1" w:lastRow="0" w:firstColumn="1" w:lastColumn="0" w:noHBand="0" w:noVBand="1"/>
      </w:tblPr>
      <w:tblGrid>
        <w:gridCol w:w="2457"/>
        <w:gridCol w:w="6150"/>
        <w:gridCol w:w="6151"/>
      </w:tblGrid>
      <w:tr w:rsidR="001A58ED" w14:paraId="50F9A839" w14:textId="77777777" w:rsidTr="00684AEA">
        <w:trPr>
          <w:trHeight w:val="3053"/>
        </w:trPr>
        <w:tc>
          <w:tcPr>
            <w:tcW w:w="2457" w:type="dxa"/>
            <w:vMerge w:val="restart"/>
            <w:vAlign w:val="center"/>
          </w:tcPr>
          <w:p w14:paraId="742B5912" w14:textId="77777777" w:rsidR="001A58ED" w:rsidRDefault="001A58ED" w:rsidP="00684AEA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Apprendimenti</w:t>
            </w:r>
          </w:p>
        </w:tc>
        <w:tc>
          <w:tcPr>
            <w:tcW w:w="12301" w:type="dxa"/>
            <w:gridSpan w:val="2"/>
          </w:tcPr>
          <w:p w14:paraId="3E04FF93" w14:textId="117C33A9" w:rsidR="001A58ED" w:rsidRDefault="001A58ED" w:rsidP="00684AEA">
            <w:pPr>
              <w:rPr>
                <w:rStyle w:val="Enfasigrassetto"/>
                <w:vertAlign w:val="superscript"/>
              </w:rPr>
            </w:pPr>
            <w:r>
              <w:rPr>
                <w:b w:val="0"/>
                <w:bCs/>
                <w:noProof/>
                <w:sz w:val="28"/>
                <w:szCs w:val="28"/>
                <w:vertAlign w:val="superscript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875CAA" wp14:editId="01396249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135890</wp:posOffset>
                      </wp:positionV>
                      <wp:extent cx="190500" cy="171450"/>
                      <wp:effectExtent l="9525" t="9525" r="9525" b="9525"/>
                      <wp:wrapNone/>
                      <wp:docPr id="33" name="Casella di tes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C7CF3" w14:textId="77777777" w:rsidR="00684AEA" w:rsidRPr="00AF7FD6" w:rsidRDefault="00684AEA" w:rsidP="001A58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eastAsia="it-IT"/>
                                    </w:rPr>
                                    <w:drawing>
                                      <wp:inline distT="0" distB="0" distL="0" distR="0" wp14:anchorId="33BC4E01" wp14:editId="5A0955AD">
                                        <wp:extent cx="194945" cy="179705"/>
                                        <wp:effectExtent l="19050" t="0" r="0" b="0"/>
                                        <wp:docPr id="4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75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3" o:spid="_x0000_s1026" type="#_x0000_t202" style="position:absolute;margin-left:154.3pt;margin-top:10.7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">
                      <v:textbox>
                        <w:txbxContent>
                          <w:p w14:paraId="667C7CF3" w14:textId="77777777" w:rsidR="00684AEA" w:rsidRPr="00AF7FD6" w:rsidRDefault="00684AEA" w:rsidP="001A58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it-IT"/>
                              </w:rPr>
                              <w:drawing>
                                <wp:inline distT="0" distB="0" distL="0" distR="0" wp14:anchorId="33BC4E01" wp14:editId="5A0955AD">
                                  <wp:extent cx="194945" cy="179705"/>
                                  <wp:effectExtent l="1905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Enfasigrassetto"/>
              </w:rPr>
              <w:t>Competenza/e</w:t>
            </w:r>
            <w:r>
              <w:rPr>
                <w:rStyle w:val="Enfasigrassetto"/>
                <w:vertAlign w:val="superscript"/>
              </w:rPr>
              <w:t xml:space="preserve"> 1</w:t>
            </w:r>
          </w:p>
          <w:p w14:paraId="60CD83F1" w14:textId="77777777" w:rsidR="001A58ED" w:rsidRDefault="001A58ED" w:rsidP="00684AEA">
            <w:pPr>
              <w:rPr>
                <w:rStyle w:val="Enfasigrassetto"/>
                <w:sz w:val="28"/>
                <w:szCs w:val="28"/>
                <w:vertAlign w:val="superscript"/>
              </w:rPr>
            </w:pPr>
            <w:r>
              <w:rPr>
                <w:rStyle w:val="Enfasigrassetto"/>
                <w:sz w:val="28"/>
                <w:szCs w:val="28"/>
                <w:vertAlign w:val="superscript"/>
              </w:rPr>
              <w:t xml:space="preserve">              Comunicazione in lingua madre</w:t>
            </w:r>
          </w:p>
          <w:p w14:paraId="474B90B6" w14:textId="119A978D" w:rsidR="001A58ED" w:rsidRDefault="001A58ED" w:rsidP="00684AEA">
            <w:pPr>
              <w:rPr>
                <w:rStyle w:val="Enfasigrassetto"/>
                <w:sz w:val="28"/>
                <w:szCs w:val="28"/>
                <w:vertAlign w:val="superscript"/>
              </w:rPr>
            </w:pPr>
            <w:r>
              <w:rPr>
                <w:b w:val="0"/>
                <w:bCs/>
                <w:noProof/>
                <w:sz w:val="28"/>
                <w:szCs w:val="28"/>
                <w:vertAlign w:val="superscript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FACE82" wp14:editId="3092FA57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177800</wp:posOffset>
                      </wp:positionV>
                      <wp:extent cx="190500" cy="171450"/>
                      <wp:effectExtent l="9525" t="10795" r="9525" b="8255"/>
                      <wp:wrapNone/>
                      <wp:docPr id="32" name="Casella di tes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8BB78" w14:textId="77777777" w:rsidR="00684AEA" w:rsidRPr="00AF7FD6" w:rsidRDefault="00684AEA" w:rsidP="001A58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eastAsia="it-IT"/>
                                    </w:rPr>
                                    <w:drawing>
                                      <wp:inline distT="0" distB="0" distL="0" distR="0" wp14:anchorId="497A5932" wp14:editId="75BCB791">
                                        <wp:extent cx="194945" cy="179705"/>
                                        <wp:effectExtent l="19050" t="0" r="0" b="0"/>
                                        <wp:docPr id="9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ACE82" id="Casella di testo 32" o:spid="_x0000_s1027" type="#_x0000_t202" style="position:absolute;margin-left:212.8pt;margin-top:14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">
                      <v:textbox>
                        <w:txbxContent>
                          <w:p w14:paraId="3328BB78" w14:textId="77777777" w:rsidR="00684AEA" w:rsidRPr="00AF7FD6" w:rsidRDefault="00684AEA" w:rsidP="001A58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it-IT"/>
                              </w:rPr>
                              <w:drawing>
                                <wp:inline distT="0" distB="0" distL="0" distR="0" wp14:anchorId="497A5932" wp14:editId="75BCB791">
                                  <wp:extent cx="194945" cy="179705"/>
                                  <wp:effectExtent l="19050" t="0" r="0" b="0"/>
                                  <wp:docPr id="9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/>
                <w:noProof/>
                <w:sz w:val="28"/>
                <w:szCs w:val="28"/>
                <w:vertAlign w:val="superscript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D128AB" wp14:editId="2BB1EC92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5715</wp:posOffset>
                      </wp:positionV>
                      <wp:extent cx="190500" cy="171450"/>
                      <wp:effectExtent l="9525" t="10160" r="9525" b="8890"/>
                      <wp:wrapNone/>
                      <wp:docPr id="30" name="Casella di tes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B1ECC" w14:textId="77777777" w:rsidR="00684AEA" w:rsidRPr="00AF7FD6" w:rsidRDefault="00684AEA" w:rsidP="001A58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eastAsia="it-IT"/>
                                    </w:rPr>
                                    <w:drawing>
                                      <wp:inline distT="0" distB="0" distL="0" distR="0" wp14:anchorId="7EE37114" wp14:editId="7675FC6E">
                                        <wp:extent cx="194945" cy="179705"/>
                                        <wp:effectExtent l="19050" t="0" r="0" b="0"/>
                                        <wp:docPr id="6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128AB" id="Casella di testo 30" o:spid="_x0000_s1028" type="#_x0000_t202" style="position:absolute;margin-left:169.3pt;margin-top:.45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">
                      <v:textbox>
                        <w:txbxContent>
                          <w:p w14:paraId="63DB1ECC" w14:textId="77777777" w:rsidR="00684AEA" w:rsidRPr="00AF7FD6" w:rsidRDefault="00684AEA" w:rsidP="001A58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it-IT"/>
                              </w:rPr>
                              <w:drawing>
                                <wp:inline distT="0" distB="0" distL="0" distR="0" wp14:anchorId="7EE37114" wp14:editId="7675FC6E">
                                  <wp:extent cx="194945" cy="179705"/>
                                  <wp:effectExtent l="19050" t="0" r="0" b="0"/>
                                  <wp:docPr id="6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Enfasigrassetto"/>
                <w:sz w:val="28"/>
                <w:szCs w:val="28"/>
                <w:vertAlign w:val="superscript"/>
              </w:rPr>
              <w:t xml:space="preserve">              </w:t>
            </w:r>
            <w:r w:rsidRPr="00804A10">
              <w:rPr>
                <w:rStyle w:val="Enfasigrassetto"/>
                <w:sz w:val="28"/>
                <w:szCs w:val="28"/>
                <w:vertAlign w:val="superscript"/>
              </w:rPr>
              <w:t>Comu</w:t>
            </w:r>
            <w:r>
              <w:rPr>
                <w:rStyle w:val="Enfasigrassetto"/>
                <w:sz w:val="28"/>
                <w:szCs w:val="28"/>
                <w:vertAlign w:val="superscript"/>
              </w:rPr>
              <w:t>nicazione in lingue straniere</w:t>
            </w:r>
          </w:p>
          <w:p w14:paraId="38FB7FFE" w14:textId="77777777" w:rsidR="001A58ED" w:rsidRDefault="001A58ED" w:rsidP="00684AEA">
            <w:pPr>
              <w:rPr>
                <w:rStyle w:val="Enfasigrassetto"/>
                <w:sz w:val="28"/>
                <w:szCs w:val="28"/>
                <w:vertAlign w:val="superscript"/>
              </w:rPr>
            </w:pPr>
            <w:r>
              <w:rPr>
                <w:rStyle w:val="Enfasigrassetto"/>
                <w:sz w:val="28"/>
                <w:szCs w:val="28"/>
                <w:vertAlign w:val="superscript"/>
              </w:rPr>
              <w:t xml:space="preserve">              </w:t>
            </w:r>
            <w:r w:rsidRPr="00804A10">
              <w:rPr>
                <w:rStyle w:val="Enfasigrassetto"/>
                <w:sz w:val="28"/>
                <w:szCs w:val="28"/>
                <w:vertAlign w:val="superscript"/>
              </w:rPr>
              <w:t>Competenza in matematica scie</w:t>
            </w:r>
            <w:r>
              <w:rPr>
                <w:rStyle w:val="Enfasigrassetto"/>
                <w:sz w:val="28"/>
                <w:szCs w:val="28"/>
                <w:vertAlign w:val="superscript"/>
              </w:rPr>
              <w:t>nze e tecnologia</w:t>
            </w:r>
          </w:p>
          <w:p w14:paraId="236A0001" w14:textId="353C8D05" w:rsidR="001A58ED" w:rsidRDefault="001A58ED" w:rsidP="00684AEA">
            <w:pPr>
              <w:rPr>
                <w:rStyle w:val="Enfasigrassetto"/>
                <w:sz w:val="28"/>
                <w:szCs w:val="28"/>
                <w:vertAlign w:val="superscript"/>
              </w:rPr>
            </w:pPr>
            <w:r>
              <w:rPr>
                <w:b w:val="0"/>
                <w:bCs/>
                <w:noProof/>
                <w:sz w:val="28"/>
                <w:szCs w:val="28"/>
                <w:vertAlign w:val="superscript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200FC" wp14:editId="03D8F506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-9525</wp:posOffset>
                      </wp:positionV>
                      <wp:extent cx="190500" cy="171450"/>
                      <wp:effectExtent l="9525" t="9525" r="9525" b="952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20505" w14:textId="77777777" w:rsidR="00684AEA" w:rsidRPr="00AF7FD6" w:rsidRDefault="00684AEA" w:rsidP="001A58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eastAsia="it-IT"/>
                                    </w:rPr>
                                    <w:drawing>
                                      <wp:inline distT="0" distB="0" distL="0" distR="0" wp14:anchorId="739F784F" wp14:editId="47D775CB">
                                        <wp:extent cx="194945" cy="179705"/>
                                        <wp:effectExtent l="19050" t="0" r="0" b="0"/>
                                        <wp:docPr id="13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00FC" id="Casella di testo 29" o:spid="_x0000_s1029" type="#_x0000_t202" style="position:absolute;margin-left:112.3pt;margin-top:-.75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">
                      <v:textbox>
                        <w:txbxContent>
                          <w:p w14:paraId="27620505" w14:textId="77777777" w:rsidR="00684AEA" w:rsidRPr="00AF7FD6" w:rsidRDefault="00684AEA" w:rsidP="001A58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it-IT"/>
                              </w:rPr>
                              <w:drawing>
                                <wp:inline distT="0" distB="0" distL="0" distR="0" wp14:anchorId="739F784F" wp14:editId="47D775CB">
                                  <wp:extent cx="194945" cy="179705"/>
                                  <wp:effectExtent l="19050" t="0" r="0" b="0"/>
                                  <wp:docPr id="13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Enfasigrassetto"/>
                <w:sz w:val="28"/>
                <w:szCs w:val="28"/>
                <w:vertAlign w:val="superscript"/>
              </w:rPr>
              <w:t xml:space="preserve">              Competenza digitale</w:t>
            </w:r>
          </w:p>
          <w:p w14:paraId="348ED9D7" w14:textId="0F7B4CAC" w:rsidR="001A58ED" w:rsidRDefault="001A58ED" w:rsidP="00684AEA">
            <w:pPr>
              <w:rPr>
                <w:rStyle w:val="Enfasigrassetto"/>
                <w:sz w:val="28"/>
                <w:szCs w:val="28"/>
                <w:vertAlign w:val="superscript"/>
              </w:rPr>
            </w:pPr>
            <w:r>
              <w:rPr>
                <w:b w:val="0"/>
                <w:bCs/>
                <w:noProof/>
                <w:sz w:val="28"/>
                <w:szCs w:val="28"/>
                <w:vertAlign w:val="superscript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BCADB8" wp14:editId="4A2F3118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182245</wp:posOffset>
                      </wp:positionV>
                      <wp:extent cx="190500" cy="171450"/>
                      <wp:effectExtent l="9525" t="8890" r="9525" b="10160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ED9C5" w14:textId="77777777" w:rsidR="00684AEA" w:rsidRPr="00AF7FD6" w:rsidRDefault="00684AEA" w:rsidP="001A58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eastAsia="it-IT"/>
                                    </w:rPr>
                                    <w:drawing>
                                      <wp:inline distT="0" distB="0" distL="0" distR="0" wp14:anchorId="661F1AA8" wp14:editId="524E8070">
                                        <wp:extent cx="194945" cy="179705"/>
                                        <wp:effectExtent l="19050" t="0" r="0" b="0"/>
                                        <wp:docPr id="24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CADB8" id="Casella di testo 28" o:spid="_x0000_s1030" type="#_x0000_t202" style="position:absolute;margin-left:139.3pt;margin-top:14.35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">
                      <v:textbox>
                        <w:txbxContent>
                          <w:p w14:paraId="2FCED9C5" w14:textId="77777777" w:rsidR="00684AEA" w:rsidRPr="00AF7FD6" w:rsidRDefault="00684AEA" w:rsidP="001A58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it-IT"/>
                              </w:rPr>
                              <w:drawing>
                                <wp:inline distT="0" distB="0" distL="0" distR="0" wp14:anchorId="661F1AA8" wp14:editId="524E8070">
                                  <wp:extent cx="194945" cy="179705"/>
                                  <wp:effectExtent l="19050" t="0" r="0" b="0"/>
                                  <wp:docPr id="2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/>
                <w:noProof/>
                <w:sz w:val="28"/>
                <w:szCs w:val="28"/>
                <w:vertAlign w:val="superscript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615484" wp14:editId="5C4F3337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10795</wp:posOffset>
                      </wp:positionV>
                      <wp:extent cx="190500" cy="171450"/>
                      <wp:effectExtent l="952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227A0" w14:textId="77777777" w:rsidR="00684AEA" w:rsidRPr="00AF7FD6" w:rsidRDefault="00684AEA" w:rsidP="001A58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eastAsia="it-IT"/>
                                    </w:rPr>
                                    <w:drawing>
                                      <wp:inline distT="0" distB="0" distL="0" distR="0" wp14:anchorId="210C7470" wp14:editId="75DBAE19">
                                        <wp:extent cx="194945" cy="179705"/>
                                        <wp:effectExtent l="19050" t="0" r="0" b="0"/>
                                        <wp:docPr id="18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15484" id="Casella di testo 27" o:spid="_x0000_s1031" type="#_x0000_t202" style="position:absolute;margin-left:116.05pt;margin-top:.8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">
                      <v:textbox>
                        <w:txbxContent>
                          <w:p w14:paraId="28A227A0" w14:textId="77777777" w:rsidR="00684AEA" w:rsidRPr="00AF7FD6" w:rsidRDefault="00684AEA" w:rsidP="001A58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it-IT"/>
                              </w:rPr>
                              <w:drawing>
                                <wp:inline distT="0" distB="0" distL="0" distR="0" wp14:anchorId="210C7470" wp14:editId="75DBAE19">
                                  <wp:extent cx="194945" cy="179705"/>
                                  <wp:effectExtent l="19050" t="0" r="0" b="0"/>
                                  <wp:docPr id="18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Enfasigrassetto"/>
                <w:sz w:val="28"/>
                <w:szCs w:val="28"/>
                <w:vertAlign w:val="superscript"/>
              </w:rPr>
              <w:t xml:space="preserve">              Imparare ad imparare</w:t>
            </w:r>
          </w:p>
          <w:p w14:paraId="6747DEC6" w14:textId="5BC1415E" w:rsidR="001A58ED" w:rsidRDefault="001A58ED" w:rsidP="00684AEA">
            <w:pPr>
              <w:rPr>
                <w:rStyle w:val="Enfasigrassetto"/>
                <w:sz w:val="28"/>
                <w:szCs w:val="28"/>
                <w:vertAlign w:val="superscript"/>
              </w:rPr>
            </w:pPr>
            <w:r>
              <w:rPr>
                <w:b w:val="0"/>
                <w:bCs/>
                <w:noProof/>
                <w:sz w:val="28"/>
                <w:szCs w:val="28"/>
                <w:vertAlign w:val="superscript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F442B7" wp14:editId="6AC67D49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136525</wp:posOffset>
                      </wp:positionV>
                      <wp:extent cx="190500" cy="17145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2E4E1" w14:textId="77777777" w:rsidR="00684AEA" w:rsidRPr="00AF7FD6" w:rsidRDefault="00684AEA" w:rsidP="001A58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eastAsia="it-IT"/>
                                    </w:rPr>
                                    <w:drawing>
                                      <wp:inline distT="0" distB="0" distL="0" distR="0" wp14:anchorId="18A87223" wp14:editId="112F71C6">
                                        <wp:extent cx="194945" cy="179705"/>
                                        <wp:effectExtent l="19050" t="0" r="0" b="0"/>
                                        <wp:docPr id="31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42B7" id="Casella di testo 26" o:spid="_x0000_s1032" type="#_x0000_t202" style="position:absolute;margin-left:169.3pt;margin-top:10.7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">
                      <v:textbox>
                        <w:txbxContent>
                          <w:p w14:paraId="07B2E4E1" w14:textId="77777777" w:rsidR="00684AEA" w:rsidRPr="00AF7FD6" w:rsidRDefault="00684AEA" w:rsidP="001A58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it-IT"/>
                              </w:rPr>
                              <w:drawing>
                                <wp:inline distT="0" distB="0" distL="0" distR="0" wp14:anchorId="18A87223" wp14:editId="112F71C6">
                                  <wp:extent cx="194945" cy="179705"/>
                                  <wp:effectExtent l="19050" t="0" r="0" b="0"/>
                                  <wp:docPr id="31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Enfasigrassetto"/>
                <w:sz w:val="28"/>
                <w:szCs w:val="28"/>
                <w:vertAlign w:val="superscript"/>
              </w:rPr>
              <w:t xml:space="preserve">              Competenze sociali e civiche </w:t>
            </w:r>
          </w:p>
          <w:p w14:paraId="4B3A51AF" w14:textId="2D16C9B4" w:rsidR="001A58ED" w:rsidRDefault="001A58ED" w:rsidP="00684AEA">
            <w:pPr>
              <w:rPr>
                <w:rStyle w:val="Enfasigrassetto"/>
                <w:sz w:val="28"/>
                <w:szCs w:val="28"/>
                <w:vertAlign w:val="superscript"/>
              </w:rPr>
            </w:pPr>
            <w:r>
              <w:rPr>
                <w:b w:val="0"/>
                <w:bCs/>
                <w:noProof/>
                <w:sz w:val="28"/>
                <w:szCs w:val="28"/>
                <w:vertAlign w:val="superscript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B03C93" wp14:editId="4A65591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187325</wp:posOffset>
                      </wp:positionV>
                      <wp:extent cx="190500" cy="171450"/>
                      <wp:effectExtent l="9525" t="10160" r="9525" b="889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C703A" w14:textId="77777777" w:rsidR="00684AEA" w:rsidRPr="00AF7FD6" w:rsidRDefault="00684AEA" w:rsidP="001A58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eastAsia="it-IT"/>
                                    </w:rPr>
                                    <w:drawing>
                                      <wp:inline distT="0" distB="0" distL="0" distR="0" wp14:anchorId="2A5D8AF5" wp14:editId="61A893F9">
                                        <wp:extent cx="194945" cy="179705"/>
                                        <wp:effectExtent l="19050" t="0" r="0" b="0"/>
                                        <wp:docPr id="39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03C93" id="Casella di testo 25" o:spid="_x0000_s1033" type="#_x0000_t202" style="position:absolute;margin-left:188.05pt;margin-top:14.7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">
                      <v:textbox>
                        <w:txbxContent>
                          <w:p w14:paraId="642C703A" w14:textId="77777777" w:rsidR="00684AEA" w:rsidRPr="00AF7FD6" w:rsidRDefault="00684AEA" w:rsidP="001A58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it-IT"/>
                              </w:rPr>
                              <w:drawing>
                                <wp:inline distT="0" distB="0" distL="0" distR="0" wp14:anchorId="2A5D8AF5" wp14:editId="61A893F9">
                                  <wp:extent cx="194945" cy="179705"/>
                                  <wp:effectExtent l="19050" t="0" r="0" b="0"/>
                                  <wp:docPr id="39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Enfasigrassetto"/>
                <w:sz w:val="28"/>
                <w:szCs w:val="28"/>
                <w:vertAlign w:val="superscript"/>
              </w:rPr>
              <w:t xml:space="preserve">              </w:t>
            </w:r>
            <w:r w:rsidRPr="00804A10">
              <w:rPr>
                <w:rStyle w:val="Enfasigrassetto"/>
                <w:sz w:val="28"/>
                <w:szCs w:val="28"/>
                <w:vertAlign w:val="superscript"/>
              </w:rPr>
              <w:t>Spirito d’iniziativa e imprenditorialità</w:t>
            </w:r>
          </w:p>
          <w:p w14:paraId="175C74CD" w14:textId="77777777" w:rsidR="001A58ED" w:rsidRPr="00804A10" w:rsidRDefault="001A58ED" w:rsidP="00684AEA">
            <w:pPr>
              <w:rPr>
                <w:rStyle w:val="Enfasigrassetto"/>
                <w:sz w:val="28"/>
                <w:szCs w:val="28"/>
                <w:vertAlign w:val="superscript"/>
              </w:rPr>
            </w:pPr>
            <w:r>
              <w:rPr>
                <w:rStyle w:val="Enfasigrassetto"/>
                <w:sz w:val="28"/>
                <w:szCs w:val="28"/>
                <w:vertAlign w:val="superscript"/>
              </w:rPr>
              <w:t xml:space="preserve">              Consapevolezza ed espressione culturale</w:t>
            </w:r>
          </w:p>
        </w:tc>
      </w:tr>
      <w:tr w:rsidR="001A58ED" w14:paraId="1961650C" w14:textId="77777777" w:rsidTr="00684AEA">
        <w:trPr>
          <w:trHeight w:val="134"/>
        </w:trPr>
        <w:tc>
          <w:tcPr>
            <w:tcW w:w="2457" w:type="dxa"/>
            <w:vMerge/>
          </w:tcPr>
          <w:p w14:paraId="14B7850D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301" w:type="dxa"/>
            <w:gridSpan w:val="2"/>
          </w:tcPr>
          <w:p w14:paraId="5F77FE3D" w14:textId="77777777" w:rsidR="001A58ED" w:rsidRPr="00544CA2" w:rsidRDefault="001A58ED" w:rsidP="00684AEA">
            <w:pPr>
              <w:rPr>
                <w:rStyle w:val="Enfasigrassetto"/>
                <w:vertAlign w:val="superscript"/>
              </w:rPr>
            </w:pPr>
            <w:r>
              <w:rPr>
                <w:rStyle w:val="Enfasigrassetto"/>
              </w:rPr>
              <w:t>Traguardo/Liv</w:t>
            </w:r>
            <w:r>
              <w:rPr>
                <w:rStyle w:val="Enfasigrassetto"/>
                <w:vertAlign w:val="superscript"/>
              </w:rPr>
              <w:t>2</w:t>
            </w:r>
          </w:p>
        </w:tc>
      </w:tr>
      <w:tr w:rsidR="001A58ED" w14:paraId="0CA9B906" w14:textId="77777777" w:rsidTr="00684AEA">
        <w:trPr>
          <w:trHeight w:val="134"/>
        </w:trPr>
        <w:tc>
          <w:tcPr>
            <w:tcW w:w="2457" w:type="dxa"/>
            <w:vMerge/>
          </w:tcPr>
          <w:p w14:paraId="486E2CA4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301" w:type="dxa"/>
            <w:gridSpan w:val="2"/>
          </w:tcPr>
          <w:p w14:paraId="45B35AA8" w14:textId="77777777" w:rsidR="001A58ED" w:rsidRPr="00544CA2" w:rsidRDefault="001A58ED" w:rsidP="00684AEA">
            <w:pPr>
              <w:rPr>
                <w:rStyle w:val="Enfasigrassetto"/>
                <w:vertAlign w:val="superscript"/>
              </w:rPr>
            </w:pPr>
            <w:r>
              <w:rPr>
                <w:rStyle w:val="Enfasigrassetto"/>
              </w:rPr>
              <w:t>Tipo di compito concreto</w:t>
            </w:r>
            <w:r>
              <w:rPr>
                <w:rStyle w:val="Enfasigrassetto"/>
                <w:vertAlign w:val="superscript"/>
              </w:rPr>
              <w:t>3</w:t>
            </w:r>
          </w:p>
        </w:tc>
      </w:tr>
      <w:tr w:rsidR="001A58ED" w14:paraId="40E7A47F" w14:textId="77777777" w:rsidTr="00684AEA">
        <w:trPr>
          <w:trHeight w:val="134"/>
        </w:trPr>
        <w:tc>
          <w:tcPr>
            <w:tcW w:w="2457" w:type="dxa"/>
            <w:vMerge/>
          </w:tcPr>
          <w:p w14:paraId="662BD46C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6150" w:type="dxa"/>
          </w:tcPr>
          <w:p w14:paraId="3A812ABF" w14:textId="77777777" w:rsidR="001A58ED" w:rsidRPr="00544CA2" w:rsidRDefault="001A58ED" w:rsidP="00684AEA">
            <w:pPr>
              <w:rPr>
                <w:rStyle w:val="Enfasigrassetto"/>
                <w:vertAlign w:val="superscript"/>
              </w:rPr>
            </w:pPr>
            <w:r>
              <w:rPr>
                <w:rStyle w:val="Enfasigrassetto"/>
              </w:rPr>
              <w:t>Conoscenze</w:t>
            </w:r>
            <w:r>
              <w:rPr>
                <w:rStyle w:val="Enfasigrassetto"/>
                <w:vertAlign w:val="superscript"/>
              </w:rPr>
              <w:t>4</w:t>
            </w:r>
          </w:p>
        </w:tc>
        <w:tc>
          <w:tcPr>
            <w:tcW w:w="6151" w:type="dxa"/>
          </w:tcPr>
          <w:p w14:paraId="0851B05D" w14:textId="77777777" w:rsidR="001A58ED" w:rsidRPr="00544CA2" w:rsidRDefault="001A58ED" w:rsidP="00684AEA">
            <w:pPr>
              <w:rPr>
                <w:rStyle w:val="Enfasigrassetto"/>
                <w:vertAlign w:val="superscript"/>
              </w:rPr>
            </w:pPr>
            <w:r>
              <w:rPr>
                <w:rStyle w:val="Enfasigrassetto"/>
              </w:rPr>
              <w:t>Abilità</w:t>
            </w:r>
            <w:r>
              <w:rPr>
                <w:rStyle w:val="Enfasigrassetto"/>
                <w:vertAlign w:val="superscript"/>
              </w:rPr>
              <w:t>4</w:t>
            </w:r>
          </w:p>
        </w:tc>
      </w:tr>
    </w:tbl>
    <w:p w14:paraId="119E6545" w14:textId="77777777" w:rsidR="001A58ED" w:rsidRPr="00EE7745" w:rsidRDefault="001A58ED" w:rsidP="001A58ED">
      <w:pPr>
        <w:rPr>
          <w:rStyle w:val="Enfasigrassetto"/>
          <w:rFonts w:asciiTheme="minorHAnsi" w:hAnsiTheme="minorHAnsi" w:cstheme="minorHAnsi"/>
          <w:bCs w:val="0"/>
          <w:sz w:val="16"/>
          <w:szCs w:val="16"/>
        </w:rPr>
      </w:pPr>
      <w:r w:rsidRPr="00EE7745">
        <w:rPr>
          <w:rStyle w:val="Enfasigrassetto"/>
          <w:rFonts w:asciiTheme="minorHAnsi" w:hAnsiTheme="minorHAnsi" w:cstheme="minorHAnsi"/>
          <w:sz w:val="16"/>
          <w:szCs w:val="16"/>
        </w:rPr>
        <w:t xml:space="preserve">Legenda: </w:t>
      </w:r>
    </w:p>
    <w:p w14:paraId="049FC656" w14:textId="77777777" w:rsidR="001A58ED" w:rsidRPr="00EE7745" w:rsidRDefault="001A58ED" w:rsidP="001A58ED">
      <w:pPr>
        <w:pStyle w:val="Paragrafoelenco"/>
        <w:numPr>
          <w:ilvl w:val="0"/>
          <w:numId w:val="45"/>
        </w:numPr>
        <w:suppressAutoHyphens w:val="0"/>
        <w:spacing w:line="259" w:lineRule="auto"/>
        <w:rPr>
          <w:rFonts w:asciiTheme="minorHAnsi" w:hAnsiTheme="minorHAnsi" w:cstheme="minorHAnsi"/>
          <w:b w:val="0"/>
          <w:noProof/>
          <w:sz w:val="16"/>
          <w:szCs w:val="16"/>
          <w:lang w:eastAsia="it-IT"/>
        </w:rPr>
      </w:pPr>
      <w:r w:rsidRPr="00EE7745">
        <w:rPr>
          <w:rFonts w:asciiTheme="minorHAnsi" w:hAnsiTheme="minorHAnsi" w:cstheme="minorHAnsi"/>
          <w:b w:val="0"/>
          <w:noProof/>
          <w:sz w:val="16"/>
          <w:szCs w:val="16"/>
          <w:lang w:eastAsia="it-IT"/>
        </w:rPr>
        <w:t>Scegliere la competenza/e coinvolte nell’unità</w:t>
      </w:r>
    </w:p>
    <w:p w14:paraId="0088828D" w14:textId="77777777" w:rsidR="001A58ED" w:rsidRPr="00EE7745" w:rsidRDefault="001A58ED" w:rsidP="001A58ED">
      <w:pPr>
        <w:pStyle w:val="Paragrafoelenco"/>
        <w:numPr>
          <w:ilvl w:val="0"/>
          <w:numId w:val="45"/>
        </w:numPr>
        <w:suppressAutoHyphens w:val="0"/>
        <w:spacing w:line="259" w:lineRule="auto"/>
        <w:rPr>
          <w:rFonts w:asciiTheme="minorHAnsi" w:hAnsiTheme="minorHAnsi" w:cstheme="minorHAnsi"/>
          <w:b w:val="0"/>
          <w:noProof/>
          <w:sz w:val="16"/>
          <w:szCs w:val="16"/>
          <w:lang w:eastAsia="it-IT"/>
        </w:rPr>
      </w:pPr>
      <w:r w:rsidRPr="00EE7745">
        <w:rPr>
          <w:rFonts w:asciiTheme="minorHAnsi" w:hAnsiTheme="minorHAnsi" w:cstheme="minorHAnsi"/>
          <w:b w:val="0"/>
          <w:noProof/>
          <w:sz w:val="16"/>
          <w:szCs w:val="16"/>
          <w:lang w:eastAsia="it-IT"/>
        </w:rPr>
        <w:t xml:space="preserve">Riportare il codice del traguardo corrispondente </w:t>
      </w:r>
    </w:p>
    <w:p w14:paraId="1004FC45" w14:textId="77777777" w:rsidR="001A58ED" w:rsidRPr="00EE7745" w:rsidRDefault="001A58ED" w:rsidP="001A58ED">
      <w:pPr>
        <w:pStyle w:val="Paragrafoelenco"/>
        <w:numPr>
          <w:ilvl w:val="0"/>
          <w:numId w:val="45"/>
        </w:numPr>
        <w:suppressAutoHyphens w:val="0"/>
        <w:spacing w:line="259" w:lineRule="auto"/>
        <w:rPr>
          <w:rFonts w:asciiTheme="minorHAnsi" w:hAnsiTheme="minorHAnsi" w:cstheme="minorHAnsi"/>
          <w:b w:val="0"/>
          <w:noProof/>
          <w:sz w:val="16"/>
          <w:szCs w:val="16"/>
          <w:lang w:eastAsia="it-IT"/>
        </w:rPr>
      </w:pPr>
      <w:r w:rsidRPr="00EE7745">
        <w:rPr>
          <w:rFonts w:asciiTheme="minorHAnsi" w:hAnsiTheme="minorHAnsi" w:cstheme="minorHAnsi"/>
          <w:b w:val="0"/>
          <w:noProof/>
          <w:sz w:val="16"/>
          <w:szCs w:val="16"/>
          <w:lang w:eastAsia="it-IT"/>
        </w:rPr>
        <w:t xml:space="preserve">Titolo del compito </w:t>
      </w:r>
    </w:p>
    <w:p w14:paraId="2A4E9A84" w14:textId="77777777" w:rsidR="001A58ED" w:rsidRPr="00EE7745" w:rsidRDefault="001A58ED" w:rsidP="001A58ED">
      <w:pPr>
        <w:pStyle w:val="Paragrafoelenco"/>
        <w:numPr>
          <w:ilvl w:val="0"/>
          <w:numId w:val="45"/>
        </w:numPr>
        <w:suppressAutoHyphens w:val="0"/>
        <w:spacing w:line="259" w:lineRule="auto"/>
        <w:rPr>
          <w:rFonts w:asciiTheme="minorHAnsi" w:hAnsiTheme="minorHAnsi" w:cstheme="minorHAnsi"/>
          <w:b w:val="0"/>
          <w:bCs/>
          <w:noProof/>
          <w:sz w:val="16"/>
          <w:szCs w:val="16"/>
          <w:lang w:eastAsia="it-IT"/>
        </w:rPr>
      </w:pPr>
      <w:r w:rsidRPr="00EE7745">
        <w:rPr>
          <w:rFonts w:asciiTheme="minorHAnsi" w:hAnsiTheme="minorHAnsi" w:cstheme="minorHAnsi"/>
          <w:b w:val="0"/>
          <w:noProof/>
          <w:sz w:val="16"/>
          <w:szCs w:val="16"/>
          <w:lang w:eastAsia="it-IT"/>
        </w:rPr>
        <w:t>Specificare conoscenze e abilità da tabella degli Obiettivi di Apprendimento (OA</w:t>
      </w:r>
      <w:r w:rsidRPr="00EE7745">
        <w:rPr>
          <w:rFonts w:asciiTheme="minorHAnsi" w:hAnsiTheme="minorHAnsi" w:cstheme="minorHAnsi"/>
          <w:bCs/>
          <w:noProof/>
          <w:sz w:val="16"/>
          <w:szCs w:val="16"/>
          <w:lang w:eastAsia="it-IT"/>
        </w:rPr>
        <w:t>)</w:t>
      </w:r>
    </w:p>
    <w:tbl>
      <w:tblPr>
        <w:tblStyle w:val="Grigliatabella"/>
        <w:tblW w:w="14863" w:type="dxa"/>
        <w:tblLook w:val="04A0" w:firstRow="1" w:lastRow="0" w:firstColumn="1" w:lastColumn="0" w:noHBand="0" w:noVBand="1"/>
      </w:tblPr>
      <w:tblGrid>
        <w:gridCol w:w="2475"/>
        <w:gridCol w:w="12388"/>
      </w:tblGrid>
      <w:tr w:rsidR="001A58ED" w14:paraId="75E8DD47" w14:textId="77777777" w:rsidTr="0063696E">
        <w:trPr>
          <w:trHeight w:val="612"/>
        </w:trPr>
        <w:tc>
          <w:tcPr>
            <w:tcW w:w="2475" w:type="dxa"/>
            <w:vMerge w:val="restart"/>
            <w:vAlign w:val="center"/>
          </w:tcPr>
          <w:p w14:paraId="248A88D1" w14:textId="0C8C693D" w:rsidR="0063696E" w:rsidRDefault="001A58ED" w:rsidP="00EE7745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Mediazione didattic</w:t>
            </w:r>
            <w:r w:rsidR="00EE7745">
              <w:rPr>
                <w:rStyle w:val="Enfasigrassetto"/>
              </w:rPr>
              <w:t>a</w:t>
            </w:r>
          </w:p>
        </w:tc>
        <w:tc>
          <w:tcPr>
            <w:tcW w:w="12388" w:type="dxa"/>
          </w:tcPr>
          <w:p w14:paraId="71AF875D" w14:textId="77777777" w:rsidR="001A58ED" w:rsidRPr="00C60C4E" w:rsidRDefault="001A58ED" w:rsidP="00684AEA">
            <w:pPr>
              <w:jc w:val="center"/>
              <w:rPr>
                <w:rStyle w:val="Enfasigrassetto"/>
                <w:vertAlign w:val="superscript"/>
              </w:rPr>
            </w:pPr>
            <w:r w:rsidRPr="00C60C4E">
              <w:rPr>
                <w:rStyle w:val="Enfasigrassetto"/>
              </w:rPr>
              <w:t>Scelte organizzative</w:t>
            </w:r>
          </w:p>
        </w:tc>
      </w:tr>
      <w:tr w:rsidR="001A58ED" w14:paraId="2C1110DB" w14:textId="77777777" w:rsidTr="00684AEA">
        <w:trPr>
          <w:trHeight w:val="326"/>
        </w:trPr>
        <w:tc>
          <w:tcPr>
            <w:tcW w:w="2475" w:type="dxa"/>
            <w:vMerge/>
          </w:tcPr>
          <w:p w14:paraId="017DD0FA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388" w:type="dxa"/>
          </w:tcPr>
          <w:p w14:paraId="52C6B4C0" w14:textId="48354E8B" w:rsidR="001A58ED" w:rsidRPr="007566FC" w:rsidRDefault="001A58ED" w:rsidP="00684AEA">
            <w:pPr>
              <w:rPr>
                <w:rStyle w:val="Enfasigrassetto"/>
                <w:b/>
                <w:vertAlign w:val="superscript"/>
              </w:rPr>
            </w:pPr>
            <w:r>
              <w:rPr>
                <w:rStyle w:val="Enfasigrassetto"/>
                <w:b/>
              </w:rPr>
              <w:t>Strumenti, sussidi, spazi</w:t>
            </w:r>
          </w:p>
        </w:tc>
      </w:tr>
      <w:tr w:rsidR="001A58ED" w14:paraId="369E02B6" w14:textId="77777777" w:rsidTr="00684AEA">
        <w:trPr>
          <w:trHeight w:val="326"/>
        </w:trPr>
        <w:tc>
          <w:tcPr>
            <w:tcW w:w="2475" w:type="dxa"/>
            <w:vMerge/>
          </w:tcPr>
          <w:p w14:paraId="25C05E1A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388" w:type="dxa"/>
          </w:tcPr>
          <w:p w14:paraId="5FE6DC4B" w14:textId="77777777" w:rsidR="001A58ED" w:rsidRPr="007566FC" w:rsidRDefault="001A58ED" w:rsidP="00684AEA">
            <w:pPr>
              <w:rPr>
                <w:rStyle w:val="Enfasigrassetto"/>
                <w:b/>
                <w:vertAlign w:val="superscript"/>
              </w:rPr>
            </w:pPr>
            <w:r>
              <w:rPr>
                <w:rStyle w:val="Enfasigrassetto"/>
                <w:b/>
              </w:rPr>
              <w:t>Socio-relazionalità</w:t>
            </w:r>
          </w:p>
        </w:tc>
      </w:tr>
      <w:tr w:rsidR="001A58ED" w14:paraId="5C50EA04" w14:textId="77777777" w:rsidTr="00684AEA">
        <w:trPr>
          <w:trHeight w:val="326"/>
        </w:trPr>
        <w:tc>
          <w:tcPr>
            <w:tcW w:w="2475" w:type="dxa"/>
            <w:vMerge/>
          </w:tcPr>
          <w:p w14:paraId="66DAD54F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388" w:type="dxa"/>
          </w:tcPr>
          <w:p w14:paraId="743625B1" w14:textId="77777777" w:rsidR="001A58ED" w:rsidRPr="00C60C4E" w:rsidRDefault="001A58ED" w:rsidP="00684AEA">
            <w:pPr>
              <w:rPr>
                <w:rStyle w:val="Enfasigrassetto"/>
                <w:vertAlign w:val="superscript"/>
              </w:rPr>
            </w:pPr>
            <w:r w:rsidRPr="008D4326">
              <w:rPr>
                <w:rStyle w:val="Enfasigrassetto"/>
                <w:b/>
              </w:rPr>
              <w:t>Metodologia</w:t>
            </w:r>
            <w:r>
              <w:rPr>
                <w:rStyle w:val="Enfasigrassetto"/>
              </w:rPr>
              <w:t xml:space="preserve"> </w:t>
            </w:r>
          </w:p>
        </w:tc>
      </w:tr>
      <w:tr w:rsidR="001A58ED" w14:paraId="0D0FDE84" w14:textId="77777777" w:rsidTr="00684AEA">
        <w:trPr>
          <w:trHeight w:val="326"/>
        </w:trPr>
        <w:tc>
          <w:tcPr>
            <w:tcW w:w="2475" w:type="dxa"/>
            <w:vMerge/>
          </w:tcPr>
          <w:p w14:paraId="272E78E4" w14:textId="77777777" w:rsidR="001A58ED" w:rsidRDefault="001A58ED" w:rsidP="00684AEA">
            <w:pPr>
              <w:rPr>
                <w:rStyle w:val="Enfasigrassetto"/>
              </w:rPr>
            </w:pPr>
          </w:p>
        </w:tc>
        <w:tc>
          <w:tcPr>
            <w:tcW w:w="12388" w:type="dxa"/>
          </w:tcPr>
          <w:p w14:paraId="3CE089B6" w14:textId="77777777" w:rsidR="001A58ED" w:rsidRDefault="001A58ED" w:rsidP="00684AEA">
            <w:pPr>
              <w:rPr>
                <w:rStyle w:val="Enfasigrassetto"/>
                <w:b/>
              </w:rPr>
            </w:pPr>
            <w:r>
              <w:rPr>
                <w:rStyle w:val="Enfasigrassetto"/>
                <w:b/>
              </w:rPr>
              <w:t>Verifica e valutazione</w:t>
            </w:r>
          </w:p>
        </w:tc>
      </w:tr>
    </w:tbl>
    <w:p w14:paraId="19A0C86A" w14:textId="77777777" w:rsidR="0063696E" w:rsidRDefault="0063696E" w:rsidP="001A58ED">
      <w:pPr>
        <w:rPr>
          <w:rStyle w:val="Enfasigrassetto"/>
          <w:vertAlign w:val="superscript"/>
        </w:rPr>
      </w:pPr>
    </w:p>
    <w:p w14:paraId="34D827CC" w14:textId="30E9EFC9" w:rsidR="001A58ED" w:rsidRPr="00544CA2" w:rsidRDefault="001A58ED" w:rsidP="001A58ED">
      <w:pPr>
        <w:rPr>
          <w:rStyle w:val="Enfasigrassetto"/>
          <w:vertAlign w:val="superscript"/>
        </w:rPr>
      </w:pPr>
      <w:r>
        <w:rPr>
          <w:b w:val="0"/>
          <w:bCs/>
          <w:noProof/>
          <w:vertAlign w:val="superscript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0A1EE" wp14:editId="4EE2144A">
                <wp:simplePos x="0" y="0"/>
                <wp:positionH relativeFrom="column">
                  <wp:posOffset>-139065</wp:posOffset>
                </wp:positionH>
                <wp:positionV relativeFrom="paragraph">
                  <wp:posOffset>-100965</wp:posOffset>
                </wp:positionV>
                <wp:extent cx="3409315" cy="409575"/>
                <wp:effectExtent l="0" t="0" r="635" b="952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18F6D" w14:textId="77777777" w:rsidR="00684AEA" w:rsidRPr="000217A3" w:rsidRDefault="00684AEA" w:rsidP="001A58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217A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PERCORSI DISCIPLINARI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0A1EE" id="Casella di testo 23" o:spid="_x0000_s1034" type="#_x0000_t202" style="position:absolute;margin-left:-10.95pt;margin-top:-7.95pt;width:268.4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" stroked="f">
                <v:textbox>
                  <w:txbxContent>
                    <w:p w14:paraId="1B418F6D" w14:textId="77777777" w:rsidR="00684AEA" w:rsidRPr="000217A3" w:rsidRDefault="00684AEA" w:rsidP="001A58ED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217A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PERCORSI DISCIPLINARI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20E8BA" wp14:editId="0EBE67CA">
                <wp:simplePos x="0" y="0"/>
                <wp:positionH relativeFrom="column">
                  <wp:posOffset>3718560</wp:posOffset>
                </wp:positionH>
                <wp:positionV relativeFrom="paragraph">
                  <wp:posOffset>4343400</wp:posOffset>
                </wp:positionV>
                <wp:extent cx="1264285" cy="635"/>
                <wp:effectExtent l="97155" t="31115" r="92710" b="28575"/>
                <wp:wrapNone/>
                <wp:docPr id="22" name="Connettore a gomi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>
                          <a:off x="0" y="0"/>
                          <a:ext cx="126428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C85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a gomito 22" o:spid="_x0000_s1026" type="#_x0000_t34" style="position:absolute;margin-left:292.8pt;margin-top:342pt;width:99.55pt;height: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" adj="10795" strokecolor="black [3213]" strokeweight="2.25pt">
                <v:stroke startarrow="open" endarrow="open"/>
                <o:lock v:ext="edit" shapetype="f"/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8CE310" wp14:editId="108C8C4D">
                <wp:simplePos x="0" y="0"/>
                <wp:positionH relativeFrom="column">
                  <wp:posOffset>2470150</wp:posOffset>
                </wp:positionH>
                <wp:positionV relativeFrom="paragraph">
                  <wp:posOffset>4975860</wp:posOffset>
                </wp:positionV>
                <wp:extent cx="3870960" cy="1191260"/>
                <wp:effectExtent l="17145" t="19050" r="17145" b="1841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0960" cy="11912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686647" w14:textId="77777777" w:rsidR="00684AEA" w:rsidRPr="008B3ACF" w:rsidRDefault="00684AEA" w:rsidP="001A58ED">
                            <w:pPr>
                              <w:pStyle w:val="Paragrafoelenco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E310" id="Casella di testo 21" o:spid="_x0000_s1035" type="#_x0000_t202" style="position:absolute;margin-left:194.5pt;margin-top:391.8pt;width:304.8pt;height:93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" fillcolor="white [3201]" strokecolor="black [3213]" strokeweight="2.5pt">
                <v:shadow color="#868686"/>
                <v:path arrowok="t"/>
                <v:textbox>
                  <w:txbxContent>
                    <w:p w14:paraId="43686647" w14:textId="77777777" w:rsidR="00684AEA" w:rsidRPr="008B3ACF" w:rsidRDefault="00684AEA" w:rsidP="001A58ED">
                      <w:pPr>
                        <w:pStyle w:val="Paragrafoelenco"/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EFBF32" wp14:editId="1CF36F7E">
                <wp:simplePos x="0" y="0"/>
                <wp:positionH relativeFrom="column">
                  <wp:posOffset>-154940</wp:posOffset>
                </wp:positionH>
                <wp:positionV relativeFrom="paragraph">
                  <wp:posOffset>3549650</wp:posOffset>
                </wp:positionV>
                <wp:extent cx="2133600" cy="2503805"/>
                <wp:effectExtent l="20955" t="21590" r="17145" b="1778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3600" cy="2503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1C7986" w14:textId="77777777" w:rsidR="00684AEA" w:rsidRPr="00926775" w:rsidRDefault="00684AEA" w:rsidP="001A58E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BF32" id="Casella di testo 20" o:spid="_x0000_s1036" type="#_x0000_t202" style="position:absolute;margin-left:-12.2pt;margin-top:279.5pt;width:168pt;height:19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" fillcolor="white [3201]" strokecolor="black [3213]" strokeweight="2.5pt">
                <v:shadow color="#868686"/>
                <v:path arrowok="t"/>
                <v:textbox>
                  <w:txbxContent>
                    <w:p w14:paraId="0C1C7986" w14:textId="77777777" w:rsidR="00684AEA" w:rsidRPr="00926775" w:rsidRDefault="00684AEA" w:rsidP="001A58E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86A79A" wp14:editId="4605FF74">
                <wp:simplePos x="0" y="0"/>
                <wp:positionH relativeFrom="margin">
                  <wp:posOffset>2470150</wp:posOffset>
                </wp:positionH>
                <wp:positionV relativeFrom="paragraph">
                  <wp:posOffset>1847850</wp:posOffset>
                </wp:positionV>
                <wp:extent cx="3870960" cy="1863725"/>
                <wp:effectExtent l="17145" t="24765" r="17145" b="16510"/>
                <wp:wrapNone/>
                <wp:docPr id="19" name="Ova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8637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BD34CF" w14:textId="77777777" w:rsidR="00684AEA" w:rsidRPr="00926775" w:rsidRDefault="00684AEA" w:rsidP="001A58ED">
                            <w:pPr>
                              <w:spacing w:line="120" w:lineRule="auto"/>
                              <w:ind w:right="-278"/>
                              <w:rPr>
                                <w:rFonts w:ascii="Allura" w:hAnsi="Allura" w:cs="Arial"/>
                                <w:b w:val="0"/>
                                <w:color w:val="C00000"/>
                                <w:sz w:val="5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6A79A" id="Ovale 19" o:spid="_x0000_s1037" style="position:absolute;margin-left:194.5pt;margin-top:145.5pt;width:304.8pt;height:146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" fillcolor="white [3201]" strokecolor="black [3213]" strokeweight="2.5pt">
                <v:stroke joinstyle="miter"/>
                <v:shadow color="#868686"/>
                <v:path arrowok="t"/>
                <v:textbox>
                  <w:txbxContent>
                    <w:p w14:paraId="22BD34CF" w14:textId="77777777" w:rsidR="00684AEA" w:rsidRPr="00926775" w:rsidRDefault="00684AEA" w:rsidP="001A58ED">
                      <w:pPr>
                        <w:spacing w:line="120" w:lineRule="auto"/>
                        <w:ind w:right="-278"/>
                        <w:rPr>
                          <w:rFonts w:ascii="Allura" w:hAnsi="Allura" w:cs="Arial"/>
                          <w:b w:val="0"/>
                          <w:color w:val="C00000"/>
                          <w:sz w:val="56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86888" wp14:editId="5EF29048">
                <wp:simplePos x="0" y="0"/>
                <wp:positionH relativeFrom="column">
                  <wp:posOffset>1978660</wp:posOffset>
                </wp:positionH>
                <wp:positionV relativeFrom="paragraph">
                  <wp:posOffset>2252980</wp:posOffset>
                </wp:positionV>
                <wp:extent cx="582930" cy="252730"/>
                <wp:effectExtent l="59055" t="86995" r="53340" b="88900"/>
                <wp:wrapNone/>
                <wp:docPr id="17" name="Connettore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" cy="2527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521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7" o:spid="_x0000_s1026" type="#_x0000_t32" style="position:absolute;margin-left:155.8pt;margin-top:177.4pt;width:45.9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" strokecolor="black [3213]" strokeweight="2.25pt">
                <v:stroke startarrow="open" endarrow="open"/>
                <o:lock v:ext="edit" shapetype="f"/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EFBFB" wp14:editId="3EF5BDD6">
                <wp:simplePos x="0" y="0"/>
                <wp:positionH relativeFrom="column">
                  <wp:posOffset>5602605</wp:posOffset>
                </wp:positionH>
                <wp:positionV relativeFrom="paragraph">
                  <wp:posOffset>3507740</wp:posOffset>
                </wp:positionV>
                <wp:extent cx="838200" cy="1388745"/>
                <wp:effectExtent l="82550" t="65405" r="88900" b="69850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8200" cy="13887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9A43" id="Connettore 2 16" o:spid="_x0000_s1026" type="#_x0000_t32" style="position:absolute;margin-left:441.15pt;margin-top:276.2pt;width:66pt;height:10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" strokecolor="black [3213]" strokeweight="2.25pt">
                <v:stroke startarrow="open" endarrow="open"/>
                <o:lock v:ext="edit" shapetype="f"/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5861B" wp14:editId="4729C32F">
                <wp:simplePos x="0" y="0"/>
                <wp:positionH relativeFrom="column">
                  <wp:posOffset>5963285</wp:posOffset>
                </wp:positionH>
                <wp:positionV relativeFrom="paragraph">
                  <wp:posOffset>3337560</wp:posOffset>
                </wp:positionV>
                <wp:extent cx="485140" cy="302895"/>
                <wp:effectExtent l="62230" t="85725" r="62230" b="87630"/>
                <wp:wrapNone/>
                <wp:docPr id="15" name="Connettore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5140" cy="3028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40F2" id="Connettore 2 15" o:spid="_x0000_s1026" type="#_x0000_t32" style="position:absolute;margin-left:469.55pt;margin-top:262.8pt;width:38.2pt;height: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" strokecolor="black [3213]" strokeweight="2.25pt">
                <v:stroke startarrow="open" endarrow="open"/>
                <o:lock v:ext="edit" shapetype="f"/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67CF2" wp14:editId="40DDBC0C">
                <wp:simplePos x="0" y="0"/>
                <wp:positionH relativeFrom="column">
                  <wp:posOffset>6457950</wp:posOffset>
                </wp:positionH>
                <wp:positionV relativeFrom="paragraph">
                  <wp:posOffset>4641850</wp:posOffset>
                </wp:positionV>
                <wp:extent cx="2700020" cy="1524000"/>
                <wp:effectExtent l="23495" t="18415" r="19685" b="1968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152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8D447" w14:textId="77777777" w:rsidR="00684AEA" w:rsidRPr="00926775" w:rsidRDefault="00684AEA" w:rsidP="001A58ED">
                            <w:pPr>
                              <w:pStyle w:val="Corp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7CF2" id="Casella di testo 14" o:spid="_x0000_s1038" type="#_x0000_t202" style="position:absolute;margin-left:508.5pt;margin-top:365.5pt;width:212.6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" fillcolor="white [3201]" strokecolor="black [3200]" strokeweight="2.5pt">
                <v:shadow color="#868686"/>
                <v:path arrowok="t"/>
                <v:textbox>
                  <w:txbxContent>
                    <w:p w14:paraId="3B38D447" w14:textId="77777777" w:rsidR="00684AEA" w:rsidRPr="00926775" w:rsidRDefault="00684AEA" w:rsidP="001A58ED">
                      <w:pPr>
                        <w:pStyle w:val="Corp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42029" wp14:editId="1F637C90">
                <wp:simplePos x="0" y="0"/>
                <wp:positionH relativeFrom="column">
                  <wp:posOffset>6457315</wp:posOffset>
                </wp:positionH>
                <wp:positionV relativeFrom="paragraph">
                  <wp:posOffset>3159125</wp:posOffset>
                </wp:positionV>
                <wp:extent cx="2699385" cy="1315085"/>
                <wp:effectExtent l="22860" t="21590" r="20955" b="158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9385" cy="1315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F55DC" w14:textId="77777777" w:rsidR="00684AEA" w:rsidRPr="00926775" w:rsidRDefault="00684AEA" w:rsidP="001A58E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2029" id="Casella di testo 12" o:spid="_x0000_s1039" type="#_x0000_t202" style="position:absolute;margin-left:508.45pt;margin-top:248.75pt;width:212.55pt;height:10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" fillcolor="white [3201]" strokecolor="black [3213]" strokeweight="2.5pt">
                <v:shadow color="#868686"/>
                <v:path arrowok="t"/>
                <v:textbox>
                  <w:txbxContent>
                    <w:p w14:paraId="0C8F55DC" w14:textId="77777777" w:rsidR="00684AEA" w:rsidRPr="00926775" w:rsidRDefault="00684AEA" w:rsidP="001A58E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72B357" wp14:editId="2E37BE90">
                <wp:simplePos x="0" y="0"/>
                <wp:positionH relativeFrom="column">
                  <wp:posOffset>-154940</wp:posOffset>
                </wp:positionH>
                <wp:positionV relativeFrom="paragraph">
                  <wp:posOffset>374650</wp:posOffset>
                </wp:positionV>
                <wp:extent cx="3018790" cy="1524000"/>
                <wp:effectExtent l="20955" t="18415" r="17780" b="1968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8790" cy="152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A0112" w14:textId="77777777" w:rsidR="00684AEA" w:rsidRPr="008B3ACF" w:rsidRDefault="00684AEA" w:rsidP="001A58ED">
                            <w:pPr>
                              <w:pStyle w:val="Paragrafoelenco"/>
                              <w:ind w:left="28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B357" id="Casella di testo 11" o:spid="_x0000_s1040" type="#_x0000_t202" style="position:absolute;margin-left:-12.2pt;margin-top:29.5pt;width:237.7pt;height:1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" fillcolor="white [3201]" strokecolor="black [3213]" strokeweight="2.5pt">
                <v:shadow color="#868686"/>
                <v:path arrowok="t"/>
                <v:textbox>
                  <w:txbxContent>
                    <w:p w14:paraId="5A7A0112" w14:textId="77777777" w:rsidR="00684AEA" w:rsidRPr="008B3ACF" w:rsidRDefault="00684AEA" w:rsidP="001A58ED">
                      <w:pPr>
                        <w:pStyle w:val="Paragrafoelenco"/>
                        <w:ind w:left="284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56E067" wp14:editId="115B48AD">
                <wp:simplePos x="0" y="0"/>
                <wp:positionH relativeFrom="column">
                  <wp:posOffset>2038350</wp:posOffset>
                </wp:positionH>
                <wp:positionV relativeFrom="paragraph">
                  <wp:posOffset>3549650</wp:posOffset>
                </wp:positionV>
                <wp:extent cx="1216660" cy="1845945"/>
                <wp:effectExtent l="90170" t="69215" r="83820" b="66040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16660" cy="18459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FEAF" id="Connettore 2 10" o:spid="_x0000_s1026" type="#_x0000_t32" style="position:absolute;margin-left:160.5pt;margin-top:279.5pt;width:95.8pt;height:145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" strokecolor="black [3213]" strokeweight="2.25pt">
                <v:stroke startarrow="open" endarrow="open"/>
                <o:lock v:ext="edit" shapetype="f"/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EBBA6A" wp14:editId="3324FC88">
                <wp:simplePos x="0" y="0"/>
                <wp:positionH relativeFrom="margin">
                  <wp:posOffset>4350385</wp:posOffset>
                </wp:positionH>
                <wp:positionV relativeFrom="paragraph">
                  <wp:posOffset>1139190</wp:posOffset>
                </wp:positionV>
                <wp:extent cx="207010" cy="719455"/>
                <wp:effectExtent l="97155" t="49530" r="95885" b="50165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07010" cy="7194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1C668" id="Connettore 2 8" o:spid="_x0000_s1026" type="#_x0000_t32" style="position:absolute;margin-left:342.55pt;margin-top:89.7pt;width:16.3pt;height:56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" strokecolor="black [3213]" strokeweight="2.25pt">
                <v:stroke startarrow="open" endarrow="open"/>
                <o:lock v:ext="edit" shapetype="f"/>
                <w10:wrap anchorx="margin"/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5B5D09" wp14:editId="2E6AAE01">
                <wp:simplePos x="0" y="0"/>
                <wp:positionH relativeFrom="column">
                  <wp:posOffset>2880995</wp:posOffset>
                </wp:positionH>
                <wp:positionV relativeFrom="paragraph">
                  <wp:posOffset>1108075</wp:posOffset>
                </wp:positionV>
                <wp:extent cx="763270" cy="837565"/>
                <wp:effectExtent l="75565" t="75565" r="75565" b="77470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3270" cy="8375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9E11" id="Connettore 2 7" o:spid="_x0000_s1026" type="#_x0000_t32" style="position:absolute;margin-left:226.85pt;margin-top:87.25pt;width:60.1pt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" strokecolor="black [3213]" strokeweight="2.25pt">
                <v:stroke startarrow="open" endarrow="open"/>
                <o:lock v:ext="edit" shapetype="f"/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0CE4A7" wp14:editId="6A4E280A">
                <wp:simplePos x="0" y="0"/>
                <wp:positionH relativeFrom="column">
                  <wp:posOffset>5624195</wp:posOffset>
                </wp:positionH>
                <wp:positionV relativeFrom="paragraph">
                  <wp:posOffset>1488440</wp:posOffset>
                </wp:positionV>
                <wp:extent cx="842645" cy="575310"/>
                <wp:effectExtent l="66040" t="84455" r="72390" b="83185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42645" cy="5753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8ADE1" id="Connettore 2 5" o:spid="_x0000_s1026" type="#_x0000_t32" style="position:absolute;margin-left:442.85pt;margin-top:117.2pt;width:66.35pt;height:45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" strokecolor="black [3213]" strokeweight="2.25pt">
                <v:stroke startarrow="open" endarrow="open"/>
                <o:lock v:ext="edit" shapetype="f"/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ACD853" wp14:editId="4E6A1C0E">
                <wp:simplePos x="0" y="0"/>
                <wp:positionH relativeFrom="column">
                  <wp:posOffset>-154940</wp:posOffset>
                </wp:positionH>
                <wp:positionV relativeFrom="paragraph">
                  <wp:posOffset>2082800</wp:posOffset>
                </wp:positionV>
                <wp:extent cx="2159635" cy="1283970"/>
                <wp:effectExtent l="20955" t="21590" r="19685" b="1841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635" cy="12839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F591D" w14:textId="77777777" w:rsidR="00684AEA" w:rsidRPr="00014F68" w:rsidRDefault="00684AEA" w:rsidP="001A58ED">
                            <w:pPr>
                              <w:pStyle w:val="Paragrafoelenc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D853" id="Casella di testo 3" o:spid="_x0000_s1041" type="#_x0000_t202" style="position:absolute;margin-left:-12.2pt;margin-top:164pt;width:170.05pt;height:101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" fillcolor="white [3201]" strokecolor="black [3213]" strokeweight="2.5pt">
                <v:shadow color="#868686"/>
                <v:path arrowok="t"/>
                <v:textbox>
                  <w:txbxContent>
                    <w:p w14:paraId="1D6F591D" w14:textId="77777777" w:rsidR="00684AEA" w:rsidRPr="00014F68" w:rsidRDefault="00684AEA" w:rsidP="001A58ED">
                      <w:pPr>
                        <w:pStyle w:val="Paragrafoelenc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F3B327" wp14:editId="3060F87A">
                <wp:simplePos x="0" y="0"/>
                <wp:positionH relativeFrom="column">
                  <wp:posOffset>6457315</wp:posOffset>
                </wp:positionH>
                <wp:positionV relativeFrom="paragraph">
                  <wp:posOffset>1280160</wp:posOffset>
                </wp:positionV>
                <wp:extent cx="2700020" cy="1735455"/>
                <wp:effectExtent l="22860" t="19050" r="20320" b="171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1735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98F53" w14:textId="77777777" w:rsidR="00684AEA" w:rsidRDefault="00684AEA" w:rsidP="001A58ED">
                            <w:pPr>
                              <w:pStyle w:val="Paragrafoelenco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B327" id="Casella di testo 2" o:spid="_x0000_s1042" type="#_x0000_t202" style="position:absolute;margin-left:508.45pt;margin-top:100.8pt;width:212.6pt;height:136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" fillcolor="white [3201]" strokecolor="black [3213]" strokeweight="2.5pt">
                <v:shadow color="#868686"/>
                <v:path arrowok="t"/>
                <v:textbox>
                  <w:txbxContent>
                    <w:p w14:paraId="34898F53" w14:textId="77777777" w:rsidR="00684AEA" w:rsidRDefault="00684AEA" w:rsidP="001A58ED">
                      <w:pPr>
                        <w:pStyle w:val="Paragrafoelenco"/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2CD88E" wp14:editId="32B7E6E4">
                <wp:simplePos x="0" y="0"/>
                <wp:positionH relativeFrom="column">
                  <wp:posOffset>3353435</wp:posOffset>
                </wp:positionH>
                <wp:positionV relativeFrom="paragraph">
                  <wp:posOffset>-135255</wp:posOffset>
                </wp:positionV>
                <wp:extent cx="4859655" cy="1280160"/>
                <wp:effectExtent l="24130" t="22860" r="2159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9655" cy="1280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6A7BD" w14:textId="77777777" w:rsidR="00684AEA" w:rsidRPr="00926775" w:rsidRDefault="00684AEA" w:rsidP="001A58ED">
                            <w:pPr>
                              <w:pStyle w:val="Corpo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D88E" id="Casella di testo 1" o:spid="_x0000_s1043" type="#_x0000_t202" style="position:absolute;margin-left:264.05pt;margin-top:-10.65pt;width:382.65pt;height:10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" fillcolor="white [3201]" strokecolor="black [3213]" strokeweight="2.5pt">
                <v:shadow color="#868686"/>
                <v:path arrowok="t"/>
                <v:textbox>
                  <w:txbxContent>
                    <w:p w14:paraId="3456A7BD" w14:textId="77777777" w:rsidR="00684AEA" w:rsidRPr="00926775" w:rsidRDefault="00684AEA" w:rsidP="001A58ED">
                      <w:pPr>
                        <w:pStyle w:val="Corpo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4DE3B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E83AEF5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9E0562E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8F5AC7A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D186D10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3FDE5E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1147B0C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337F9C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2C606B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99C4C4E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59EDF75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F099BE1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00BD9C0" w14:textId="77777777" w:rsidR="009C51AF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5D6053" w14:textId="3EADE3E0" w:rsidR="009C51AF" w:rsidRPr="00ED2380" w:rsidRDefault="009C51AF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  <w:sectPr w:rsidR="009C51AF" w:rsidRPr="00ED2380" w:rsidSect="009C51AF">
          <w:pgSz w:w="16837" w:h="11905" w:orient="landscape"/>
          <w:pgMar w:top="1134" w:right="1418" w:bottom="1418" w:left="1134" w:header="720" w:footer="720" w:gutter="0"/>
          <w:cols w:space="720"/>
          <w:docGrid w:linePitch="360"/>
        </w:sectPr>
      </w:pPr>
    </w:p>
    <w:p w14:paraId="53450341" w14:textId="2764CC7F" w:rsidR="002D3C60" w:rsidRDefault="009F3A05" w:rsidP="002D3C60">
      <w:pPr>
        <w:pStyle w:val="Corpodeltesto21"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BC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PROGETTI E </w:t>
      </w:r>
      <w:r w:rsidR="00E91484" w:rsidRPr="00A12BC5">
        <w:rPr>
          <w:rFonts w:asciiTheme="minorHAnsi" w:hAnsiTheme="minorHAnsi" w:cstheme="minorHAnsi"/>
          <w:b/>
          <w:sz w:val="28"/>
          <w:szCs w:val="28"/>
        </w:rPr>
        <w:t>ATTIVITÀ PER IL MIGLIOR</w:t>
      </w:r>
      <w:r w:rsidR="00F53F28" w:rsidRPr="00A12BC5">
        <w:rPr>
          <w:rFonts w:asciiTheme="minorHAnsi" w:hAnsiTheme="minorHAnsi" w:cstheme="minorHAnsi"/>
          <w:b/>
          <w:sz w:val="28"/>
          <w:szCs w:val="28"/>
        </w:rPr>
        <w:t>A</w:t>
      </w:r>
      <w:r w:rsidR="00E91484" w:rsidRPr="00A12BC5">
        <w:rPr>
          <w:rFonts w:asciiTheme="minorHAnsi" w:hAnsiTheme="minorHAnsi" w:cstheme="minorHAnsi"/>
          <w:b/>
          <w:sz w:val="28"/>
          <w:szCs w:val="28"/>
        </w:rPr>
        <w:t>MENTO E IL POTENZIAMENTO DIDATTICO ED EDUCATIVO</w:t>
      </w:r>
      <w:r w:rsidR="00A12BC5">
        <w:rPr>
          <w:rFonts w:asciiTheme="minorHAnsi" w:hAnsiTheme="minorHAnsi" w:cstheme="minorHAnsi"/>
          <w:b/>
          <w:sz w:val="24"/>
          <w:szCs w:val="24"/>
        </w:rPr>
        <w:t xml:space="preserve"> (gratuiti e non)</w:t>
      </w:r>
    </w:p>
    <w:p w14:paraId="4D748AB5" w14:textId="72F6DEBF" w:rsidR="0036768B" w:rsidRPr="00003685" w:rsidRDefault="0036768B" w:rsidP="0036768B">
      <w:pPr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705EA">
        <w:rPr>
          <w:sz w:val="24"/>
          <w:szCs w:val="24"/>
        </w:rPr>
        <w:t>(</w:t>
      </w:r>
      <w:r w:rsidRPr="00003685">
        <w:rPr>
          <w:rFonts w:asciiTheme="minorHAnsi" w:hAnsiTheme="minorHAnsi" w:cstheme="minorHAnsi"/>
          <w:i/>
          <w:sz w:val="24"/>
          <w:szCs w:val="24"/>
        </w:rPr>
        <w:t xml:space="preserve">per i dettagli si rimanda alle schede di presentazione dei vari progetti) </w:t>
      </w:r>
    </w:p>
    <w:p w14:paraId="3FCDA4B3" w14:textId="4F342CC9" w:rsidR="00303B32" w:rsidRPr="00E2359D" w:rsidRDefault="00303B32" w:rsidP="002D3C60">
      <w:pPr>
        <w:pStyle w:val="Corpodeltesto21"/>
        <w:spacing w:before="120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202"/>
        <w:tblW w:w="13501" w:type="dxa"/>
        <w:tblLayout w:type="fixed"/>
        <w:tblLook w:val="04A0" w:firstRow="1" w:lastRow="0" w:firstColumn="1" w:lastColumn="0" w:noHBand="0" w:noVBand="1"/>
      </w:tblPr>
      <w:tblGrid>
        <w:gridCol w:w="4248"/>
        <w:gridCol w:w="3084"/>
        <w:gridCol w:w="3084"/>
        <w:gridCol w:w="3085"/>
      </w:tblGrid>
      <w:tr w:rsidR="001F6D9A" w:rsidRPr="00ED2380" w14:paraId="76ADAE8A" w14:textId="77777777" w:rsidTr="001F6D9A">
        <w:tc>
          <w:tcPr>
            <w:tcW w:w="4248" w:type="dxa"/>
          </w:tcPr>
          <w:p w14:paraId="36F84AFA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2380">
              <w:rPr>
                <w:rFonts w:cstheme="minorHAnsi"/>
                <w:sz w:val="24"/>
                <w:szCs w:val="24"/>
              </w:rPr>
              <w:t xml:space="preserve">PROGETTO </w:t>
            </w:r>
          </w:p>
        </w:tc>
        <w:tc>
          <w:tcPr>
            <w:tcW w:w="3084" w:type="dxa"/>
          </w:tcPr>
          <w:p w14:paraId="6E6131D5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2380">
              <w:rPr>
                <w:rFonts w:cstheme="minorHAnsi"/>
                <w:sz w:val="24"/>
                <w:szCs w:val="24"/>
              </w:rPr>
              <w:t>CLASSI COINVOLTE</w:t>
            </w:r>
          </w:p>
        </w:tc>
        <w:tc>
          <w:tcPr>
            <w:tcW w:w="3084" w:type="dxa"/>
          </w:tcPr>
          <w:p w14:paraId="21C1B07E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ED2380">
              <w:rPr>
                <w:rFonts w:cstheme="minorHAnsi"/>
                <w:sz w:val="24"/>
                <w:szCs w:val="24"/>
              </w:rPr>
              <w:t xml:space="preserve">PERIODO </w:t>
            </w:r>
          </w:p>
        </w:tc>
        <w:tc>
          <w:tcPr>
            <w:tcW w:w="3085" w:type="dxa"/>
          </w:tcPr>
          <w:p w14:paraId="1E9C8BD8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2380">
              <w:rPr>
                <w:rFonts w:cstheme="minorHAnsi"/>
                <w:sz w:val="24"/>
                <w:szCs w:val="24"/>
              </w:rPr>
              <w:t>EVENTUALI ESPERTI ESTERNI</w:t>
            </w:r>
          </w:p>
        </w:tc>
      </w:tr>
      <w:tr w:rsidR="001F6D9A" w:rsidRPr="00ED2380" w14:paraId="2E679121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2D5167C5" w14:textId="0A9DC792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90BC88C" w14:textId="66997869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2BED7B1" w14:textId="61FDF47E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6D714B6D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1F6D9A" w:rsidRPr="00ED2380" w14:paraId="7D58AF19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563774A1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88235EE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65BC574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29B2AC63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468C231D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092BDE83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73040C4C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1F6D9A" w:rsidRPr="00ED2380" w14:paraId="36FA50A2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4E425D13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62F979A4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17BC7D52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3520661E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6D9A" w:rsidRPr="00ED2380" w14:paraId="0A3EC495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3BF4387C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327BA86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62B797A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0CE00C26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1F6D9A" w:rsidRPr="00ED2380" w14:paraId="07E9448C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25083324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69EA998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FDD0AED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6DF916B6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1F6D9A" w:rsidRPr="00ED2380" w14:paraId="26ACE461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1AF76F3A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172B8AC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9236597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6DFD3A27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</w:tbl>
    <w:p w14:paraId="0237D97F" w14:textId="625FBEA7" w:rsidR="0077157E" w:rsidRPr="000217A3" w:rsidRDefault="0077157E" w:rsidP="001F6D9A">
      <w:pPr>
        <w:pStyle w:val="Titolo3"/>
        <w:numPr>
          <w:ilvl w:val="0"/>
          <w:numId w:val="0"/>
        </w:numPr>
        <w:rPr>
          <w:rFonts w:asciiTheme="minorHAnsi" w:hAnsiTheme="minorHAnsi" w:cstheme="minorHAnsi"/>
          <w:sz w:val="2"/>
          <w:szCs w:val="2"/>
        </w:rPr>
      </w:pPr>
    </w:p>
    <w:p w14:paraId="4BEB274C" w14:textId="77777777" w:rsidR="00A12BC5" w:rsidRPr="00A12BC5" w:rsidRDefault="00A12BC5" w:rsidP="00A12BC5">
      <w:pPr>
        <w:pStyle w:val="Titolo3"/>
        <w:numPr>
          <w:ilvl w:val="0"/>
          <w:numId w:val="0"/>
        </w:numPr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t>VIAGGI E VISITE D’ISTRUZIONE</w:t>
      </w:r>
    </w:p>
    <w:p w14:paraId="3E3B5CC0" w14:textId="77777777" w:rsidR="00A12BC5" w:rsidRPr="00ED2380" w:rsidRDefault="00A12BC5" w:rsidP="00A12BC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510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886"/>
        <w:gridCol w:w="1506"/>
        <w:gridCol w:w="1551"/>
        <w:gridCol w:w="1485"/>
        <w:gridCol w:w="2394"/>
        <w:gridCol w:w="2642"/>
        <w:gridCol w:w="2146"/>
      </w:tblGrid>
      <w:tr w:rsidR="00A12BC5" w:rsidRPr="00ED2380" w14:paraId="3C421B41" w14:textId="77777777" w:rsidTr="00DB2A97">
        <w:trPr>
          <w:trHeight w:val="87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C91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7C805" w14:textId="0689FCF9" w:rsidR="00A12BC5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 xml:space="preserve">DESTINAZIONE </w:t>
            </w:r>
          </w:p>
          <w:p w14:paraId="7A88CFD8" w14:textId="59518A69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eventuale PROGETTO DI RIFERIMENTO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A8202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CLASSI COINVOLTE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A8055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3598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6AD3D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DOCENTE RESPONSABILE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0A64D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DOCENTI ACCOMPAGNATORI</w:t>
            </w:r>
          </w:p>
          <w:p w14:paraId="7C6880BB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(1 ogni 15 alunni</w:t>
            </w:r>
          </w:p>
          <w:p w14:paraId="501F7EF2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+ 1 per H)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E1CE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COSTO</w:t>
            </w:r>
          </w:p>
          <w:p w14:paraId="70C47825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PREVENTIVATO</w:t>
            </w:r>
          </w:p>
        </w:tc>
      </w:tr>
      <w:tr w:rsidR="00A12BC5" w:rsidRPr="00ED2380" w14:paraId="0872AEAD" w14:textId="77777777" w:rsidTr="00DB2A97">
        <w:trPr>
          <w:trHeight w:val="7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C512C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E68B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332901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B8E248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DB29B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9C4F7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61DB6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E8AC3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E24CB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44C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2BC5" w:rsidRPr="00ED2380" w14:paraId="2472ECB7" w14:textId="77777777" w:rsidTr="00DB2A97">
        <w:trPr>
          <w:trHeight w:val="7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3C817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FD865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5D83D1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96BCB1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1D55A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2ABA0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EC901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207D3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30908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80E1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2BC5" w:rsidRPr="00ED2380" w14:paraId="3F0E6513" w14:textId="77777777" w:rsidTr="00DB2A97">
        <w:trPr>
          <w:trHeight w:val="7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FEC11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275E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334BEB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F43921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A11E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1FF18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3E06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C1ADB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F49FC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0DDA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21E4C9" w14:textId="77777777" w:rsidR="001F6D9A" w:rsidRPr="001F6D9A" w:rsidRDefault="001F6D9A" w:rsidP="001F6D9A"/>
    <w:p w14:paraId="0A111891" w14:textId="77777777" w:rsidR="00683511" w:rsidRPr="00ED2380" w:rsidRDefault="00683511" w:rsidP="00683511">
      <w:pPr>
        <w:rPr>
          <w:rFonts w:asciiTheme="minorHAnsi" w:hAnsiTheme="minorHAnsi" w:cstheme="minorHAnsi"/>
          <w:sz w:val="24"/>
          <w:szCs w:val="24"/>
        </w:rPr>
      </w:pPr>
    </w:p>
    <w:p w14:paraId="4B2BA320" w14:textId="77777777" w:rsidR="00BD1E63" w:rsidRPr="00ED2380" w:rsidRDefault="00BD1E63" w:rsidP="004E4AAD">
      <w:pPr>
        <w:rPr>
          <w:rFonts w:asciiTheme="minorHAnsi" w:hAnsiTheme="minorHAnsi" w:cstheme="minorHAnsi"/>
          <w:sz w:val="24"/>
          <w:szCs w:val="24"/>
        </w:rPr>
      </w:pPr>
    </w:p>
    <w:p w14:paraId="682B1BA0" w14:textId="77777777" w:rsidR="00825348" w:rsidRPr="00ED2380" w:rsidRDefault="00825348" w:rsidP="00585DF6">
      <w:pPr>
        <w:tabs>
          <w:tab w:val="right" w:pos="1428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1D61D44" w14:textId="7446F0EF" w:rsidR="00585DF6" w:rsidRDefault="00585DF6" w:rsidP="00585DF6">
      <w:pPr>
        <w:tabs>
          <w:tab w:val="right" w:pos="142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Luogo e data ………………………………………………..</w:t>
      </w:r>
      <w:r w:rsidR="00825348" w:rsidRPr="00ED238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</w:t>
      </w:r>
      <w:r w:rsidR="00DB2A97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="00825348" w:rsidRPr="00ED2380">
        <w:rPr>
          <w:rFonts w:asciiTheme="minorHAnsi" w:hAnsiTheme="minorHAnsi" w:cstheme="minorHAnsi"/>
          <w:sz w:val="24"/>
          <w:szCs w:val="24"/>
        </w:rPr>
        <w:t xml:space="preserve"> I docenti del team </w:t>
      </w:r>
    </w:p>
    <w:p w14:paraId="6095F543" w14:textId="73EEEFAA" w:rsidR="00DB2A97" w:rsidRDefault="00DB2A97" w:rsidP="00585DF6">
      <w:pPr>
        <w:tabs>
          <w:tab w:val="right" w:pos="1428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06D5547" w14:textId="41183728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5908BFD0" w14:textId="3B2EDD93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0FF73290" w14:textId="60E3C7E6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637790B1" w14:textId="77777777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59CB39EE" w14:textId="77777777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4A348035" w14:textId="77777777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1BC6AC02" w14:textId="77777777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1D78AFF4" w14:textId="742B6D91" w:rsidR="00DB2A97" w:rsidRPr="00ED2380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sectPr w:rsidR="00DB2A97" w:rsidRPr="00ED2380" w:rsidSect="008F0784">
      <w:footerReference w:type="even" r:id="rId11"/>
      <w:footerReference w:type="default" r:id="rId12"/>
      <w:footerReference w:type="first" r:id="rId13"/>
      <w:pgSz w:w="16837" w:h="11905" w:orient="landscape"/>
      <w:pgMar w:top="1134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94585" w14:textId="77777777" w:rsidR="00684AEA" w:rsidRDefault="00684AEA">
      <w:r>
        <w:separator/>
      </w:r>
    </w:p>
  </w:endnote>
  <w:endnote w:type="continuationSeparator" w:id="0">
    <w:p w14:paraId="78C2B298" w14:textId="77777777" w:rsidR="00684AEA" w:rsidRDefault="0068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lura">
    <w:altName w:val="Times New Roman"/>
    <w:charset w:val="00"/>
    <w:family w:val="auto"/>
    <w:pitch w:val="variable"/>
    <w:sig w:usb0="A00000AF" w:usb1="5000204B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786229"/>
      <w:docPartObj>
        <w:docPartGallery w:val="Page Numbers (Bottom of Page)"/>
        <w:docPartUnique/>
      </w:docPartObj>
    </w:sdtPr>
    <w:sdtContent>
      <w:p w14:paraId="4AF4F34B" w14:textId="77777777" w:rsidR="00684AEA" w:rsidRDefault="00684A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26686D" w14:textId="77777777" w:rsidR="00684AEA" w:rsidRDefault="00684A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5016740"/>
      <w:docPartObj>
        <w:docPartGallery w:val="Page Numbers (Bottom of Page)"/>
        <w:docPartUnique/>
      </w:docPartObj>
    </w:sdtPr>
    <w:sdtContent>
      <w:p w14:paraId="23558954" w14:textId="77777777" w:rsidR="00684AEA" w:rsidRDefault="00684A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821A9B" w14:textId="77777777" w:rsidR="00684AEA" w:rsidRDefault="00684A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7F55C" w14:textId="77777777" w:rsidR="00684AEA" w:rsidRDefault="00684AE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D2443" w14:textId="77777777" w:rsidR="00684AEA" w:rsidRDefault="00684AEA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B36FF" w14:textId="77777777" w:rsidR="00684AEA" w:rsidRDefault="00684A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D9CDF" w14:textId="77777777" w:rsidR="00684AEA" w:rsidRDefault="00684AEA">
      <w:r>
        <w:separator/>
      </w:r>
    </w:p>
  </w:footnote>
  <w:footnote w:type="continuationSeparator" w:id="0">
    <w:p w14:paraId="4A7D1376" w14:textId="77777777" w:rsidR="00684AEA" w:rsidRDefault="0068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upperLetter"/>
      <w:lvlText w:val="%1)"/>
      <w:lvlJc w:val="left"/>
      <w:pPr>
        <w:tabs>
          <w:tab w:val="num" w:pos="732"/>
        </w:tabs>
        <w:ind w:left="732" w:hanging="372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upperLetter"/>
      <w:lvlText w:val="%1)"/>
      <w:lvlJc w:val="left"/>
      <w:pPr>
        <w:tabs>
          <w:tab w:val="num" w:pos="792"/>
        </w:tabs>
        <w:ind w:left="792" w:hanging="432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0" w15:restartNumberingAfterBreak="0">
    <w:nsid w:val="00000015"/>
    <w:multiLevelType w:val="singleLevel"/>
    <w:tmpl w:val="00000015"/>
    <w:name w:val="WW8Num3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34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23" w15:restartNumberingAfterBreak="0">
    <w:nsid w:val="00E912D9"/>
    <w:multiLevelType w:val="hybridMultilevel"/>
    <w:tmpl w:val="7F26715E"/>
    <w:lvl w:ilvl="0" w:tplc="A10847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1111926"/>
    <w:multiLevelType w:val="hybridMultilevel"/>
    <w:tmpl w:val="A26EE03C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5B465A"/>
    <w:multiLevelType w:val="hybridMultilevel"/>
    <w:tmpl w:val="72DE3F3E"/>
    <w:lvl w:ilvl="0" w:tplc="6484A4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11CC3"/>
    <w:multiLevelType w:val="hybridMultilevel"/>
    <w:tmpl w:val="15CC76AC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A14A1D"/>
    <w:multiLevelType w:val="hybridMultilevel"/>
    <w:tmpl w:val="F414252C"/>
    <w:lvl w:ilvl="0" w:tplc="47F02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087466"/>
    <w:multiLevelType w:val="hybridMultilevel"/>
    <w:tmpl w:val="68227D3E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10847C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E42A60"/>
    <w:multiLevelType w:val="hybridMultilevel"/>
    <w:tmpl w:val="C7940A7C"/>
    <w:lvl w:ilvl="0" w:tplc="6484A4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6671843"/>
    <w:multiLevelType w:val="hybridMultilevel"/>
    <w:tmpl w:val="D73CB09A"/>
    <w:lvl w:ilvl="0" w:tplc="6484A4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8CC791C"/>
    <w:multiLevelType w:val="hybridMultilevel"/>
    <w:tmpl w:val="002045CC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5F745E"/>
    <w:multiLevelType w:val="hybridMultilevel"/>
    <w:tmpl w:val="2D06A996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134FA4"/>
    <w:multiLevelType w:val="hybridMultilevel"/>
    <w:tmpl w:val="F66641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4D5A5C"/>
    <w:multiLevelType w:val="hybridMultilevel"/>
    <w:tmpl w:val="76562C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556F3C"/>
    <w:multiLevelType w:val="hybridMultilevel"/>
    <w:tmpl w:val="46967608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65D46"/>
    <w:multiLevelType w:val="hybridMultilevel"/>
    <w:tmpl w:val="1908BF3E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933CB3"/>
    <w:multiLevelType w:val="hybridMultilevel"/>
    <w:tmpl w:val="A2A412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2F6C5E"/>
    <w:multiLevelType w:val="hybridMultilevel"/>
    <w:tmpl w:val="1E6EBD26"/>
    <w:lvl w:ilvl="0" w:tplc="A10847C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A10847C4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F6D3052"/>
    <w:multiLevelType w:val="hybridMultilevel"/>
    <w:tmpl w:val="129EA88C"/>
    <w:lvl w:ilvl="0" w:tplc="6484A4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650051"/>
    <w:multiLevelType w:val="hybridMultilevel"/>
    <w:tmpl w:val="C762A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EE21CA"/>
    <w:multiLevelType w:val="hybridMultilevel"/>
    <w:tmpl w:val="185038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DE21B8"/>
    <w:multiLevelType w:val="hybridMultilevel"/>
    <w:tmpl w:val="AAFE5A8C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2B6ACD"/>
    <w:multiLevelType w:val="hybridMultilevel"/>
    <w:tmpl w:val="642437D0"/>
    <w:lvl w:ilvl="0" w:tplc="A10847C4">
      <w:start w:val="1"/>
      <w:numFmt w:val="bullet"/>
      <w:lvlText w:val=""/>
      <w:lvlJc w:val="left"/>
      <w:pPr>
        <w:ind w:left="2912" w:hanging="360"/>
      </w:pPr>
      <w:rPr>
        <w:rFonts w:ascii="Symbol" w:hAnsi="Symbol" w:hint="default"/>
      </w:rPr>
    </w:lvl>
    <w:lvl w:ilvl="1" w:tplc="A10847C4">
      <w:start w:val="1"/>
      <w:numFmt w:val="bullet"/>
      <w:lvlText w:val=""/>
      <w:lvlJc w:val="left"/>
      <w:pPr>
        <w:ind w:left="363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4" w15:restartNumberingAfterBreak="0">
    <w:nsid w:val="46211CBB"/>
    <w:multiLevelType w:val="hybridMultilevel"/>
    <w:tmpl w:val="AB8E19EE"/>
    <w:lvl w:ilvl="0" w:tplc="A10847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C048B9"/>
    <w:multiLevelType w:val="hybridMultilevel"/>
    <w:tmpl w:val="62747BEA"/>
    <w:lvl w:ilvl="0" w:tplc="A10847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A10847C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D446E05"/>
    <w:multiLevelType w:val="hybridMultilevel"/>
    <w:tmpl w:val="C57E0CA8"/>
    <w:lvl w:ilvl="0" w:tplc="F7A056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9E6B68"/>
    <w:multiLevelType w:val="hybridMultilevel"/>
    <w:tmpl w:val="30F6C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4522D9"/>
    <w:multiLevelType w:val="hybridMultilevel"/>
    <w:tmpl w:val="51465164"/>
    <w:lvl w:ilvl="0" w:tplc="A10847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775E7E"/>
    <w:multiLevelType w:val="hybridMultilevel"/>
    <w:tmpl w:val="841833E4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C2942"/>
    <w:multiLevelType w:val="hybridMultilevel"/>
    <w:tmpl w:val="2D7EC838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8616B1"/>
    <w:multiLevelType w:val="hybridMultilevel"/>
    <w:tmpl w:val="90E8A7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EB364F"/>
    <w:multiLevelType w:val="hybridMultilevel"/>
    <w:tmpl w:val="5AEEC964"/>
    <w:lvl w:ilvl="0" w:tplc="A10847C4">
      <w:start w:val="1"/>
      <w:numFmt w:val="bullet"/>
      <w:lvlText w:val="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3" w15:restartNumberingAfterBreak="0">
    <w:nsid w:val="5D525D5C"/>
    <w:multiLevelType w:val="hybridMultilevel"/>
    <w:tmpl w:val="D122BF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EE2235"/>
    <w:multiLevelType w:val="hybridMultilevel"/>
    <w:tmpl w:val="0AA6BE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6A28C1"/>
    <w:multiLevelType w:val="hybridMultilevel"/>
    <w:tmpl w:val="EBB872EE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83203E"/>
    <w:multiLevelType w:val="hybridMultilevel"/>
    <w:tmpl w:val="389E89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26D391F"/>
    <w:multiLevelType w:val="hybridMultilevel"/>
    <w:tmpl w:val="B5C86712"/>
    <w:lvl w:ilvl="0" w:tplc="DBF0147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DBF01476">
      <w:start w:val="1"/>
      <w:numFmt w:val="bullet"/>
      <w:lvlText w:val=""/>
      <w:lvlJc w:val="left"/>
      <w:pPr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A225F45"/>
    <w:multiLevelType w:val="hybridMultilevel"/>
    <w:tmpl w:val="140A1A00"/>
    <w:lvl w:ilvl="0" w:tplc="ECAE6B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CA3D0D"/>
    <w:multiLevelType w:val="hybridMultilevel"/>
    <w:tmpl w:val="B47A447A"/>
    <w:lvl w:ilvl="0" w:tplc="533ED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4D3E28"/>
    <w:multiLevelType w:val="hybridMultilevel"/>
    <w:tmpl w:val="AAF87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5A0BEE"/>
    <w:multiLevelType w:val="hybridMultilevel"/>
    <w:tmpl w:val="C552742C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AF1636"/>
    <w:multiLevelType w:val="hybridMultilevel"/>
    <w:tmpl w:val="89F6490A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72329F"/>
    <w:multiLevelType w:val="hybridMultilevel"/>
    <w:tmpl w:val="6CF8C630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1F2E6E"/>
    <w:multiLevelType w:val="hybridMultilevel"/>
    <w:tmpl w:val="4D9267B0"/>
    <w:lvl w:ilvl="0" w:tplc="DBF014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51"/>
  </w:num>
  <w:num w:numId="5">
    <w:abstractNumId w:val="35"/>
  </w:num>
  <w:num w:numId="6">
    <w:abstractNumId w:val="36"/>
  </w:num>
  <w:num w:numId="7">
    <w:abstractNumId w:val="46"/>
  </w:num>
  <w:num w:numId="8">
    <w:abstractNumId w:val="49"/>
  </w:num>
  <w:num w:numId="9">
    <w:abstractNumId w:val="50"/>
  </w:num>
  <w:num w:numId="10">
    <w:abstractNumId w:val="42"/>
  </w:num>
  <w:num w:numId="11">
    <w:abstractNumId w:val="28"/>
  </w:num>
  <w:num w:numId="12">
    <w:abstractNumId w:val="26"/>
  </w:num>
  <w:num w:numId="13">
    <w:abstractNumId w:val="55"/>
  </w:num>
  <w:num w:numId="14">
    <w:abstractNumId w:val="52"/>
  </w:num>
  <w:num w:numId="15">
    <w:abstractNumId w:val="31"/>
  </w:num>
  <w:num w:numId="16">
    <w:abstractNumId w:val="61"/>
  </w:num>
  <w:num w:numId="17">
    <w:abstractNumId w:val="23"/>
  </w:num>
  <w:num w:numId="18">
    <w:abstractNumId w:val="48"/>
  </w:num>
  <w:num w:numId="19">
    <w:abstractNumId w:val="43"/>
  </w:num>
  <w:num w:numId="20">
    <w:abstractNumId w:val="44"/>
  </w:num>
  <w:num w:numId="21">
    <w:abstractNumId w:val="27"/>
  </w:num>
  <w:num w:numId="22">
    <w:abstractNumId w:val="57"/>
  </w:num>
  <w:num w:numId="23">
    <w:abstractNumId w:val="62"/>
  </w:num>
  <w:num w:numId="24">
    <w:abstractNumId w:val="45"/>
  </w:num>
  <w:num w:numId="25">
    <w:abstractNumId w:val="64"/>
  </w:num>
  <w:num w:numId="26">
    <w:abstractNumId w:val="37"/>
  </w:num>
  <w:num w:numId="27">
    <w:abstractNumId w:val="56"/>
  </w:num>
  <w:num w:numId="28">
    <w:abstractNumId w:val="54"/>
  </w:num>
  <w:num w:numId="29">
    <w:abstractNumId w:val="34"/>
  </w:num>
  <w:num w:numId="30">
    <w:abstractNumId w:val="53"/>
  </w:num>
  <w:num w:numId="31">
    <w:abstractNumId w:val="41"/>
  </w:num>
  <w:num w:numId="32">
    <w:abstractNumId w:val="33"/>
  </w:num>
  <w:num w:numId="33">
    <w:abstractNumId w:val="30"/>
  </w:num>
  <w:num w:numId="34">
    <w:abstractNumId w:val="29"/>
  </w:num>
  <w:num w:numId="35">
    <w:abstractNumId w:val="25"/>
  </w:num>
  <w:num w:numId="36">
    <w:abstractNumId w:val="39"/>
  </w:num>
  <w:num w:numId="37">
    <w:abstractNumId w:val="47"/>
  </w:num>
  <w:num w:numId="38">
    <w:abstractNumId w:val="60"/>
  </w:num>
  <w:num w:numId="39">
    <w:abstractNumId w:val="40"/>
  </w:num>
  <w:num w:numId="40">
    <w:abstractNumId w:val="63"/>
  </w:num>
  <w:num w:numId="41">
    <w:abstractNumId w:val="32"/>
  </w:num>
  <w:num w:numId="42">
    <w:abstractNumId w:val="24"/>
  </w:num>
  <w:num w:numId="43">
    <w:abstractNumId w:val="38"/>
  </w:num>
  <w:num w:numId="44">
    <w:abstractNumId w:val="59"/>
  </w:num>
  <w:num w:numId="45">
    <w:abstractNumId w:val="5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63"/>
    <w:rsid w:val="00003685"/>
    <w:rsid w:val="00017595"/>
    <w:rsid w:val="000217A3"/>
    <w:rsid w:val="0002532A"/>
    <w:rsid w:val="00056091"/>
    <w:rsid w:val="00090905"/>
    <w:rsid w:val="000A1CCD"/>
    <w:rsid w:val="000A3816"/>
    <w:rsid w:val="000C6D18"/>
    <w:rsid w:val="000D0024"/>
    <w:rsid w:val="00104379"/>
    <w:rsid w:val="0012414D"/>
    <w:rsid w:val="0012421F"/>
    <w:rsid w:val="00140FE7"/>
    <w:rsid w:val="00152783"/>
    <w:rsid w:val="0018311E"/>
    <w:rsid w:val="001942C0"/>
    <w:rsid w:val="001A58ED"/>
    <w:rsid w:val="001B4AF1"/>
    <w:rsid w:val="001C6E1A"/>
    <w:rsid w:val="001E7F56"/>
    <w:rsid w:val="001F1B6C"/>
    <w:rsid w:val="001F5202"/>
    <w:rsid w:val="001F5744"/>
    <w:rsid w:val="001F6D9A"/>
    <w:rsid w:val="001F7A88"/>
    <w:rsid w:val="00210A0B"/>
    <w:rsid w:val="00215928"/>
    <w:rsid w:val="0021629B"/>
    <w:rsid w:val="00224056"/>
    <w:rsid w:val="00264FE6"/>
    <w:rsid w:val="00270372"/>
    <w:rsid w:val="002708FA"/>
    <w:rsid w:val="00294296"/>
    <w:rsid w:val="002D3C60"/>
    <w:rsid w:val="002E695D"/>
    <w:rsid w:val="002F2A11"/>
    <w:rsid w:val="00303B32"/>
    <w:rsid w:val="00303D8F"/>
    <w:rsid w:val="003048EB"/>
    <w:rsid w:val="0032330F"/>
    <w:rsid w:val="00323A6B"/>
    <w:rsid w:val="00324257"/>
    <w:rsid w:val="003339A7"/>
    <w:rsid w:val="0034357E"/>
    <w:rsid w:val="003444DA"/>
    <w:rsid w:val="00346A39"/>
    <w:rsid w:val="00366CE0"/>
    <w:rsid w:val="0036768B"/>
    <w:rsid w:val="00374BF7"/>
    <w:rsid w:val="003853DD"/>
    <w:rsid w:val="003A3440"/>
    <w:rsid w:val="003A352F"/>
    <w:rsid w:val="003D0257"/>
    <w:rsid w:val="003E1548"/>
    <w:rsid w:val="003E788E"/>
    <w:rsid w:val="003E7AC1"/>
    <w:rsid w:val="003F60ED"/>
    <w:rsid w:val="004037F8"/>
    <w:rsid w:val="004039C1"/>
    <w:rsid w:val="004054E1"/>
    <w:rsid w:val="004274B9"/>
    <w:rsid w:val="004320A7"/>
    <w:rsid w:val="00441B2D"/>
    <w:rsid w:val="004640F5"/>
    <w:rsid w:val="00487741"/>
    <w:rsid w:val="004A727D"/>
    <w:rsid w:val="004B0181"/>
    <w:rsid w:val="004B68ED"/>
    <w:rsid w:val="004C4955"/>
    <w:rsid w:val="004D3D79"/>
    <w:rsid w:val="004D58D6"/>
    <w:rsid w:val="004E4AAD"/>
    <w:rsid w:val="0050631A"/>
    <w:rsid w:val="00532787"/>
    <w:rsid w:val="00540BD2"/>
    <w:rsid w:val="00544508"/>
    <w:rsid w:val="00574BE3"/>
    <w:rsid w:val="0058366D"/>
    <w:rsid w:val="00585DF6"/>
    <w:rsid w:val="005939DD"/>
    <w:rsid w:val="005A341F"/>
    <w:rsid w:val="005A7FC2"/>
    <w:rsid w:val="005B7097"/>
    <w:rsid w:val="005C4DB1"/>
    <w:rsid w:val="005C6129"/>
    <w:rsid w:val="005D28A9"/>
    <w:rsid w:val="005E380C"/>
    <w:rsid w:val="005E4B88"/>
    <w:rsid w:val="005F531A"/>
    <w:rsid w:val="00600581"/>
    <w:rsid w:val="0060160A"/>
    <w:rsid w:val="0063046D"/>
    <w:rsid w:val="0063696E"/>
    <w:rsid w:val="006467A6"/>
    <w:rsid w:val="006575E9"/>
    <w:rsid w:val="00657B59"/>
    <w:rsid w:val="00664CBD"/>
    <w:rsid w:val="00680005"/>
    <w:rsid w:val="00683511"/>
    <w:rsid w:val="00684AEA"/>
    <w:rsid w:val="00691F33"/>
    <w:rsid w:val="00692115"/>
    <w:rsid w:val="006A0EA7"/>
    <w:rsid w:val="006B6DDC"/>
    <w:rsid w:val="006C6B84"/>
    <w:rsid w:val="006E7688"/>
    <w:rsid w:val="0071310F"/>
    <w:rsid w:val="00724446"/>
    <w:rsid w:val="00726B51"/>
    <w:rsid w:val="007407C1"/>
    <w:rsid w:val="00742B56"/>
    <w:rsid w:val="00744B9A"/>
    <w:rsid w:val="00747647"/>
    <w:rsid w:val="00755521"/>
    <w:rsid w:val="007568AE"/>
    <w:rsid w:val="00765A76"/>
    <w:rsid w:val="00765B96"/>
    <w:rsid w:val="007665E1"/>
    <w:rsid w:val="00770330"/>
    <w:rsid w:val="0077157E"/>
    <w:rsid w:val="00790C63"/>
    <w:rsid w:val="00792597"/>
    <w:rsid w:val="00797373"/>
    <w:rsid w:val="007A491A"/>
    <w:rsid w:val="007C56D2"/>
    <w:rsid w:val="007C762C"/>
    <w:rsid w:val="007E314A"/>
    <w:rsid w:val="007F023C"/>
    <w:rsid w:val="007F127F"/>
    <w:rsid w:val="007F1ACD"/>
    <w:rsid w:val="007F1BD2"/>
    <w:rsid w:val="00803082"/>
    <w:rsid w:val="008136AF"/>
    <w:rsid w:val="008206AC"/>
    <w:rsid w:val="00825348"/>
    <w:rsid w:val="008370B3"/>
    <w:rsid w:val="00837CE2"/>
    <w:rsid w:val="008525DE"/>
    <w:rsid w:val="00855756"/>
    <w:rsid w:val="00861694"/>
    <w:rsid w:val="00871B04"/>
    <w:rsid w:val="008C622D"/>
    <w:rsid w:val="008D6327"/>
    <w:rsid w:val="008D70C2"/>
    <w:rsid w:val="008D7DF4"/>
    <w:rsid w:val="008E3584"/>
    <w:rsid w:val="008F0784"/>
    <w:rsid w:val="008F324B"/>
    <w:rsid w:val="00901F0E"/>
    <w:rsid w:val="009041A8"/>
    <w:rsid w:val="0090614B"/>
    <w:rsid w:val="009B032E"/>
    <w:rsid w:val="009B74A2"/>
    <w:rsid w:val="009C51AF"/>
    <w:rsid w:val="009D12FC"/>
    <w:rsid w:val="009D7E5D"/>
    <w:rsid w:val="009E06F2"/>
    <w:rsid w:val="009E70EB"/>
    <w:rsid w:val="009F3A05"/>
    <w:rsid w:val="009F700B"/>
    <w:rsid w:val="00A0360C"/>
    <w:rsid w:val="00A036DD"/>
    <w:rsid w:val="00A1112B"/>
    <w:rsid w:val="00A12AE8"/>
    <w:rsid w:val="00A12BC5"/>
    <w:rsid w:val="00A5703D"/>
    <w:rsid w:val="00A855AB"/>
    <w:rsid w:val="00AE6E5B"/>
    <w:rsid w:val="00AF0C15"/>
    <w:rsid w:val="00AF6DAE"/>
    <w:rsid w:val="00B00B21"/>
    <w:rsid w:val="00B06E37"/>
    <w:rsid w:val="00B074BE"/>
    <w:rsid w:val="00B12B61"/>
    <w:rsid w:val="00B372C0"/>
    <w:rsid w:val="00B45CF0"/>
    <w:rsid w:val="00B53FE0"/>
    <w:rsid w:val="00B57930"/>
    <w:rsid w:val="00B66D83"/>
    <w:rsid w:val="00B84B05"/>
    <w:rsid w:val="00B877F8"/>
    <w:rsid w:val="00B919C8"/>
    <w:rsid w:val="00BA120D"/>
    <w:rsid w:val="00BA13AA"/>
    <w:rsid w:val="00BC6472"/>
    <w:rsid w:val="00BD1E63"/>
    <w:rsid w:val="00BD4B8D"/>
    <w:rsid w:val="00BD73C8"/>
    <w:rsid w:val="00BE2686"/>
    <w:rsid w:val="00BE2ACC"/>
    <w:rsid w:val="00BE44FC"/>
    <w:rsid w:val="00BE4730"/>
    <w:rsid w:val="00BE55FC"/>
    <w:rsid w:val="00BF4733"/>
    <w:rsid w:val="00C1031B"/>
    <w:rsid w:val="00C21744"/>
    <w:rsid w:val="00C2453B"/>
    <w:rsid w:val="00C26D4A"/>
    <w:rsid w:val="00C43BEE"/>
    <w:rsid w:val="00C44EC2"/>
    <w:rsid w:val="00C458B3"/>
    <w:rsid w:val="00CB0E35"/>
    <w:rsid w:val="00CC5047"/>
    <w:rsid w:val="00CE566D"/>
    <w:rsid w:val="00CE5772"/>
    <w:rsid w:val="00CF60FA"/>
    <w:rsid w:val="00CF7017"/>
    <w:rsid w:val="00D036BD"/>
    <w:rsid w:val="00D156BA"/>
    <w:rsid w:val="00D2671A"/>
    <w:rsid w:val="00D3633A"/>
    <w:rsid w:val="00D51940"/>
    <w:rsid w:val="00D90CD9"/>
    <w:rsid w:val="00DB2A97"/>
    <w:rsid w:val="00DB737F"/>
    <w:rsid w:val="00DE6021"/>
    <w:rsid w:val="00E2359D"/>
    <w:rsid w:val="00E368BC"/>
    <w:rsid w:val="00E44D6E"/>
    <w:rsid w:val="00E51AA8"/>
    <w:rsid w:val="00E72FB4"/>
    <w:rsid w:val="00E76434"/>
    <w:rsid w:val="00E80574"/>
    <w:rsid w:val="00E82AFB"/>
    <w:rsid w:val="00E91484"/>
    <w:rsid w:val="00E934A0"/>
    <w:rsid w:val="00E97469"/>
    <w:rsid w:val="00EB1029"/>
    <w:rsid w:val="00ED2380"/>
    <w:rsid w:val="00EE0E28"/>
    <w:rsid w:val="00EE2482"/>
    <w:rsid w:val="00EE7745"/>
    <w:rsid w:val="00EF3EEE"/>
    <w:rsid w:val="00F05B7C"/>
    <w:rsid w:val="00F13104"/>
    <w:rsid w:val="00F1458A"/>
    <w:rsid w:val="00F240DD"/>
    <w:rsid w:val="00F267A7"/>
    <w:rsid w:val="00F32638"/>
    <w:rsid w:val="00F3675B"/>
    <w:rsid w:val="00F53F28"/>
    <w:rsid w:val="00F750A3"/>
    <w:rsid w:val="00F76F7D"/>
    <w:rsid w:val="00F84493"/>
    <w:rsid w:val="00F85370"/>
    <w:rsid w:val="00FA18BE"/>
    <w:rsid w:val="00FA2E97"/>
    <w:rsid w:val="00FB69AB"/>
    <w:rsid w:val="00FB781E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6EF9"/>
  <w15:docId w15:val="{6BBEFDCD-D5C5-4E77-941A-75BD9FA1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b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 w:val="0"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2"/>
    </w:rPr>
  </w:style>
  <w:style w:type="paragraph" w:styleId="Titolo9">
    <w:name w:val="heading 9"/>
    <w:basedOn w:val="Normale"/>
    <w:next w:val="Normale"/>
    <w:qFormat/>
    <w:pPr>
      <w:keepNext/>
      <w:ind w:left="113" w:right="113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6z0">
    <w:name w:val="WW8Num16z0"/>
    <w:rPr>
      <w:u w:val="none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b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9z0">
    <w:name w:val="WW8Num29z0"/>
    <w:rPr>
      <w:b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rPr>
      <w:b w:val="0"/>
      <w:sz w:val="24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 w:val="0"/>
      <w:sz w:val="24"/>
      <w:u w:val="single"/>
    </w:rPr>
  </w:style>
  <w:style w:type="paragraph" w:styleId="Sottotitolo">
    <w:name w:val="Subtitle"/>
    <w:basedOn w:val="Normale"/>
    <w:next w:val="Corpodeltesto"/>
    <w:qFormat/>
    <w:pPr>
      <w:jc w:val="center"/>
    </w:pPr>
    <w:rPr>
      <w:bCs/>
      <w:sz w:val="24"/>
      <w:szCs w:val="24"/>
    </w:rPr>
  </w:style>
  <w:style w:type="paragraph" w:customStyle="1" w:styleId="Corpodeltesto21">
    <w:name w:val="Corpo del testo 21"/>
    <w:basedOn w:val="Normale"/>
    <w:pPr>
      <w:jc w:val="both"/>
    </w:pPr>
    <w:rPr>
      <w:b w:val="0"/>
      <w:sz w:val="22"/>
    </w:rPr>
  </w:style>
  <w:style w:type="paragraph" w:styleId="Rientrocorpodeltesto">
    <w:name w:val="Body Text Indent"/>
    <w:basedOn w:val="Normale"/>
    <w:semiHidden/>
    <w:pPr>
      <w:ind w:left="2127"/>
      <w:jc w:val="both"/>
    </w:pPr>
    <w:rPr>
      <w:b w:val="0"/>
      <w:sz w:val="22"/>
    </w:rPr>
  </w:style>
  <w:style w:type="paragraph" w:customStyle="1" w:styleId="Rientrocorpodeltesto21">
    <w:name w:val="Rientro corpo del testo 21"/>
    <w:basedOn w:val="Normale"/>
    <w:pPr>
      <w:ind w:left="2124"/>
      <w:jc w:val="both"/>
    </w:pPr>
    <w:rPr>
      <w:b w:val="0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Cs/>
    </w:rPr>
  </w:style>
  <w:style w:type="paragraph" w:customStyle="1" w:styleId="Contenutocornice">
    <w:name w:val="Contenuto cornice"/>
    <w:basedOn w:val="Corpodeltesto"/>
  </w:style>
  <w:style w:type="paragraph" w:styleId="Testonotaapidipagina">
    <w:name w:val="footnote text"/>
    <w:basedOn w:val="Normale"/>
    <w:semiHidden/>
    <w:pPr>
      <w:suppressLineNumbers/>
      <w:ind w:left="283" w:hanging="283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aragrafoelenco">
    <w:name w:val="List Paragraph"/>
    <w:aliases w:val="Nota"/>
    <w:basedOn w:val="Normale"/>
    <w:uiPriority w:val="34"/>
    <w:qFormat/>
    <w:rsid w:val="005939D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9A7"/>
    <w:rPr>
      <w:b/>
      <w:lang w:eastAsia="ar-SA"/>
    </w:rPr>
  </w:style>
  <w:style w:type="table" w:styleId="Grigliatabella">
    <w:name w:val="Table Grid"/>
    <w:basedOn w:val="Tabellanormale"/>
    <w:uiPriority w:val="39"/>
    <w:rsid w:val="002D3C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210A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A58ED"/>
    <w:rPr>
      <w:b/>
      <w:bCs/>
    </w:rPr>
  </w:style>
  <w:style w:type="paragraph" w:customStyle="1" w:styleId="Corpo">
    <w:name w:val="Corpo"/>
    <w:rsid w:val="001A58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C520-89D0-423A-B456-1EDA63CC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DEL CONSIGLIO DI CLASSE</vt:lpstr>
    </vt:vector>
  </TitlesOfParts>
  <Company/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DEL CONSIGLIO DI CLASSE</dc:title>
  <dc:creator>Gulisano</dc:creator>
  <cp:lastModifiedBy>mariaangela biella</cp:lastModifiedBy>
  <cp:revision>8</cp:revision>
  <cp:lastPrinted>2011-09-05T11:29:00Z</cp:lastPrinted>
  <dcterms:created xsi:type="dcterms:W3CDTF">2020-10-27T10:47:00Z</dcterms:created>
  <dcterms:modified xsi:type="dcterms:W3CDTF">2020-10-27T18:16:00Z</dcterms:modified>
</cp:coreProperties>
</file>